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57" w:rsidRPr="004515C0" w:rsidRDefault="00416157" w:rsidP="00416157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4515C0">
        <w:rPr>
          <w:rFonts w:ascii="Times New Roman" w:hAnsi="Times New Roman"/>
          <w:sz w:val="28"/>
          <w:szCs w:val="28"/>
        </w:rPr>
        <w:t xml:space="preserve">Смоленское областное государственное бюджетное образовательное профессиональное образовательное учреждение </w:t>
      </w:r>
    </w:p>
    <w:p w:rsidR="00416157" w:rsidRPr="004515C0" w:rsidRDefault="00416157" w:rsidP="00416157">
      <w:pPr>
        <w:suppressAutoHyphens/>
        <w:spacing w:after="0"/>
        <w:ind w:left="567" w:hanging="567"/>
        <w:jc w:val="center"/>
        <w:rPr>
          <w:rFonts w:ascii="Times New Roman" w:hAnsi="Times New Roman"/>
          <w:sz w:val="28"/>
          <w:szCs w:val="28"/>
        </w:rPr>
      </w:pPr>
      <w:r w:rsidRPr="004515C0">
        <w:rPr>
          <w:rFonts w:ascii="Times New Roman" w:hAnsi="Times New Roman"/>
          <w:sz w:val="28"/>
          <w:szCs w:val="28"/>
        </w:rPr>
        <w:t>«Сафоновский индустриально - технологический техникум»</w:t>
      </w:r>
    </w:p>
    <w:p w:rsidR="00416157" w:rsidRPr="004515C0" w:rsidRDefault="00416157" w:rsidP="00416157">
      <w:pPr>
        <w:suppressAutoHyphens/>
        <w:spacing w:after="0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:rsidR="00416157" w:rsidRPr="004515C0" w:rsidRDefault="00416157" w:rsidP="00416157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515C0">
        <w:rPr>
          <w:rFonts w:ascii="Times New Roman" w:hAnsi="Times New Roman"/>
          <w:b/>
          <w:caps/>
          <w:sz w:val="28"/>
          <w:szCs w:val="28"/>
        </w:rPr>
        <w:t xml:space="preserve">КОМПЛЕКТ </w:t>
      </w:r>
      <w:r w:rsidR="00C40FCF">
        <w:rPr>
          <w:rFonts w:ascii="Times New Roman" w:hAnsi="Times New Roman"/>
          <w:b/>
          <w:caps/>
          <w:sz w:val="28"/>
          <w:szCs w:val="28"/>
        </w:rPr>
        <w:t>ФОНДА ОЦЕНОЧНЫХ СРЕДСТВ</w:t>
      </w:r>
    </w:p>
    <w:p w:rsidR="00416157" w:rsidRPr="004515C0" w:rsidRDefault="00416157" w:rsidP="00416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515C0">
        <w:rPr>
          <w:rFonts w:ascii="Times New Roman" w:hAnsi="Times New Roman"/>
          <w:b/>
          <w:caps/>
          <w:sz w:val="28"/>
          <w:szCs w:val="28"/>
        </w:rPr>
        <w:t xml:space="preserve">ПО </w:t>
      </w:r>
    </w:p>
    <w:p w:rsidR="00416157" w:rsidRPr="004515C0" w:rsidRDefault="008D3B26" w:rsidP="00416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пм 02</w:t>
      </w:r>
      <w:r w:rsidR="00416157" w:rsidRPr="004515C0">
        <w:rPr>
          <w:rFonts w:ascii="Times New Roman" w:hAnsi="Times New Roman"/>
          <w:b/>
          <w:caps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ВЫПОЛНЕНИЕ ХИМИЧЕСКОЙ ЗАВИВКИ </w:t>
      </w:r>
      <w:r w:rsidR="00416157" w:rsidRPr="004515C0">
        <w:rPr>
          <w:rFonts w:ascii="Times New Roman" w:hAnsi="Times New Roman"/>
          <w:b/>
          <w:sz w:val="28"/>
          <w:szCs w:val="28"/>
        </w:rPr>
        <w:t>ВОЛОС</w:t>
      </w:r>
    </w:p>
    <w:p w:rsidR="00416157" w:rsidRPr="004515C0" w:rsidRDefault="00416157" w:rsidP="00416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6157" w:rsidRPr="004515C0" w:rsidRDefault="00416157" w:rsidP="00416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515C0">
        <w:rPr>
          <w:rFonts w:ascii="Times New Roman" w:hAnsi="Times New Roman" w:cs="Times New Roman"/>
          <w:sz w:val="24"/>
          <w:szCs w:val="24"/>
        </w:rPr>
        <w:t>для профессии</w:t>
      </w:r>
    </w:p>
    <w:p w:rsidR="00416157" w:rsidRPr="004515C0" w:rsidRDefault="00416157" w:rsidP="00416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157" w:rsidRPr="004515C0" w:rsidRDefault="00416157" w:rsidP="00416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515C0">
        <w:rPr>
          <w:rFonts w:ascii="Times New Roman" w:hAnsi="Times New Roman" w:cs="Times New Roman"/>
          <w:sz w:val="24"/>
          <w:szCs w:val="24"/>
        </w:rPr>
        <w:t>43.01.02 Парикмахер</w:t>
      </w:r>
    </w:p>
    <w:p w:rsidR="00416157" w:rsidRPr="004515C0" w:rsidRDefault="00416157" w:rsidP="004161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157" w:rsidRPr="004515C0" w:rsidRDefault="00416157" w:rsidP="00416157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416157" w:rsidRPr="004515C0" w:rsidRDefault="00416157" w:rsidP="00416157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416157" w:rsidRPr="004515C0" w:rsidRDefault="00416157" w:rsidP="00416157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416157" w:rsidRPr="004515C0" w:rsidRDefault="00416157" w:rsidP="00416157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416157" w:rsidRPr="004515C0" w:rsidRDefault="00416157" w:rsidP="00416157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416157" w:rsidRPr="004515C0" w:rsidRDefault="00416157" w:rsidP="00416157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416157" w:rsidRPr="004515C0" w:rsidRDefault="00416157" w:rsidP="00416157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416157" w:rsidRPr="004515C0" w:rsidRDefault="00416157" w:rsidP="00416157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416157" w:rsidRPr="004515C0" w:rsidRDefault="00416157" w:rsidP="00416157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416157" w:rsidRPr="004515C0" w:rsidRDefault="00416157" w:rsidP="00416157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416157" w:rsidRPr="004515C0" w:rsidRDefault="00416157" w:rsidP="00416157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416157" w:rsidRPr="004515C0" w:rsidRDefault="002877C0" w:rsidP="00416157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2022</w:t>
      </w:r>
      <w:r w:rsidR="00416157" w:rsidRPr="004515C0">
        <w:rPr>
          <w:rFonts w:ascii="Times New Roman" w:hAnsi="Times New Roman"/>
          <w:sz w:val="28"/>
          <w:szCs w:val="24"/>
        </w:rPr>
        <w:t xml:space="preserve"> год</w:t>
      </w:r>
    </w:p>
    <w:p w:rsidR="00416157" w:rsidRPr="004515C0" w:rsidRDefault="002877C0" w:rsidP="00416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7C0">
        <w:rPr>
          <w:rFonts w:ascii="Times New Roman" w:hAnsi="Times New Roman"/>
          <w:sz w:val="28"/>
          <w:szCs w:val="28"/>
        </w:rPr>
        <w:lastRenderedPageBreak/>
        <w:t>Комплект контрольно-оценочных средств разработан на основе Федерального государственного образовательного стандарта (далее – ФГОС) по профессии (специальностям) среднего профессионального образования (далее - СПО)  43.01.02. Парикмахер, утвержденным приказом Министерства образования и науки Российской Федерации от 02 августа 2013года N 730 и рабочей программы МДК 02.01 Химическая завивка волос</w:t>
      </w:r>
    </w:p>
    <w:p w:rsidR="00416157" w:rsidRPr="004515C0" w:rsidRDefault="00416157" w:rsidP="004161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15C0">
        <w:rPr>
          <w:rFonts w:ascii="Times New Roman" w:hAnsi="Times New Roman"/>
          <w:sz w:val="28"/>
          <w:szCs w:val="28"/>
        </w:rPr>
        <w:t xml:space="preserve">Организация-разработчик: </w:t>
      </w:r>
      <w:r w:rsidRPr="004515C0">
        <w:rPr>
          <w:rFonts w:ascii="Times New Roman" w:hAnsi="Times New Roman"/>
          <w:bCs/>
          <w:sz w:val="28"/>
          <w:szCs w:val="28"/>
        </w:rPr>
        <w:t>Смоленское областное государственное бюджетное профессиональное образовательное учреждение "Сафоновский индустриально - технологический техникум"</w:t>
      </w:r>
    </w:p>
    <w:p w:rsidR="00416157" w:rsidRPr="004515C0" w:rsidRDefault="00416157" w:rsidP="00416157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416157" w:rsidRPr="004515C0" w:rsidRDefault="002877C0" w:rsidP="004161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Разработчики:      </w:t>
      </w:r>
      <w:r w:rsidR="00416157" w:rsidRPr="004515C0">
        <w:rPr>
          <w:rFonts w:ascii="Times New Roman" w:hAnsi="Times New Roman"/>
          <w:sz w:val="28"/>
          <w:szCs w:val="28"/>
        </w:rPr>
        <w:t>Е.В. Рогачева, преподаватель СОГБПОУ «Сафоновский индустриально – технологический техникум»</w:t>
      </w:r>
    </w:p>
    <w:p w:rsidR="00416157" w:rsidRPr="004515C0" w:rsidRDefault="00416157" w:rsidP="002877C0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  <w:lang w:eastAsia="ar-SA"/>
        </w:rPr>
      </w:pPr>
      <w:r w:rsidRPr="004515C0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416157" w:rsidRPr="004515C0" w:rsidRDefault="00416157" w:rsidP="00416157">
      <w:pPr>
        <w:tabs>
          <w:tab w:val="left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77C0" w:rsidRDefault="002877C0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77C0" w:rsidRDefault="002877C0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77C0" w:rsidRDefault="002877C0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77C0" w:rsidRDefault="002877C0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77C0" w:rsidRDefault="002877C0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77C0" w:rsidRDefault="002877C0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77C0" w:rsidRDefault="002877C0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77C0" w:rsidRDefault="002877C0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77C0" w:rsidRDefault="002877C0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77C0" w:rsidRDefault="002877C0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77C0" w:rsidRDefault="002877C0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77C0" w:rsidRPr="004515C0" w:rsidRDefault="002877C0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16157" w:rsidRPr="004515C0" w:rsidRDefault="00416157" w:rsidP="00416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FCF">
        <w:rPr>
          <w:rFonts w:ascii="Times New Roman" w:hAnsi="Times New Roman"/>
          <w:b/>
          <w:sz w:val="28"/>
          <w:szCs w:val="28"/>
        </w:rPr>
        <w:lastRenderedPageBreak/>
        <w:t>СОДЕРЖАНИ</w:t>
      </w:r>
      <w:r w:rsidRPr="00FF6DE1">
        <w:rPr>
          <w:rFonts w:ascii="Times New Roman" w:hAnsi="Times New Roman"/>
          <w:b/>
          <w:sz w:val="28"/>
          <w:szCs w:val="28"/>
        </w:rPr>
        <w:t>Е</w:t>
      </w:r>
    </w:p>
    <w:tbl>
      <w:tblPr>
        <w:tblpPr w:leftFromText="180" w:rightFromText="180" w:bottomFromText="200" w:vertAnchor="text" w:horzAnchor="margin" w:tblpY="460"/>
        <w:tblOverlap w:val="never"/>
        <w:tblW w:w="8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"/>
        <w:gridCol w:w="7135"/>
        <w:gridCol w:w="782"/>
      </w:tblGrid>
      <w:tr w:rsidR="00416157" w:rsidRPr="004515C0" w:rsidTr="00C7608E">
        <w:trPr>
          <w:trHeight w:val="56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157" w:rsidRPr="004515C0" w:rsidRDefault="00416157" w:rsidP="00C760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15C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157" w:rsidRPr="004515C0" w:rsidRDefault="00416157" w:rsidP="00C760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15C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157" w:rsidRPr="004515C0" w:rsidRDefault="00416157" w:rsidP="00C760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15C0">
              <w:rPr>
                <w:rFonts w:ascii="Times New Roman" w:hAnsi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416157" w:rsidRPr="004515C0" w:rsidTr="00C7608E">
        <w:trPr>
          <w:trHeight w:val="56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6157" w:rsidRPr="004515C0" w:rsidRDefault="00416157" w:rsidP="00C760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15C0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157" w:rsidRPr="004515C0" w:rsidRDefault="00EE3EFB" w:rsidP="00C760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Ф</w:t>
            </w:r>
            <w:r w:rsidR="00416157" w:rsidRPr="004515C0">
              <w:rPr>
                <w:rFonts w:ascii="Times New Roman" w:hAnsi="Times New Roman"/>
                <w:sz w:val="28"/>
                <w:szCs w:val="28"/>
              </w:rPr>
              <w:t>ОС профессионального модуля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6157" w:rsidRPr="004515C0" w:rsidRDefault="00FF6DE1" w:rsidP="00C760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416157" w:rsidRPr="004515C0" w:rsidTr="00C7608E">
        <w:trPr>
          <w:trHeight w:val="486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57" w:rsidRPr="004515C0" w:rsidRDefault="00416157" w:rsidP="00C760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15C0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57" w:rsidRPr="004515C0" w:rsidRDefault="00416157" w:rsidP="00C7608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5C0">
              <w:rPr>
                <w:rFonts w:ascii="Times New Roman" w:hAnsi="Times New Roman"/>
                <w:sz w:val="28"/>
                <w:szCs w:val="28"/>
              </w:rPr>
              <w:t>Комплект экзаменационных материалов</w:t>
            </w:r>
            <w:r w:rsidR="00EE3EFB">
              <w:rPr>
                <w:rFonts w:ascii="Times New Roman" w:hAnsi="Times New Roman"/>
                <w:sz w:val="28"/>
                <w:szCs w:val="28"/>
              </w:rPr>
              <w:t xml:space="preserve"> по МДК 02.01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6157" w:rsidRPr="004515C0" w:rsidRDefault="00FF6DE1" w:rsidP="00C760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EE3EFB" w:rsidRPr="004515C0" w:rsidTr="00C7608E">
        <w:trPr>
          <w:trHeight w:val="486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FB" w:rsidRPr="004515C0" w:rsidRDefault="00C7608E" w:rsidP="00C760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FB" w:rsidRPr="004515C0" w:rsidRDefault="00EE3EFB" w:rsidP="00C7608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Критерии оценки </w:t>
            </w:r>
            <w:r w:rsidRPr="009A0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E3E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устного ответа на экзамене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EFB" w:rsidRDefault="00EE3EFB" w:rsidP="00C760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416157" w:rsidRPr="004515C0" w:rsidTr="00C7608E">
        <w:trPr>
          <w:trHeight w:val="50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57" w:rsidRPr="004515C0" w:rsidRDefault="00C7608E" w:rsidP="00C7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8E" w:rsidRPr="00C7608E" w:rsidRDefault="00C7608E" w:rsidP="00C76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608E">
              <w:rPr>
                <w:rFonts w:ascii="Times New Roman" w:hAnsi="Times New Roman"/>
                <w:sz w:val="28"/>
                <w:szCs w:val="28"/>
              </w:rPr>
              <w:t>Задания для экзамена квалификационного</w:t>
            </w:r>
          </w:p>
          <w:p w:rsidR="00416157" w:rsidRPr="004515C0" w:rsidRDefault="00C7608E" w:rsidP="00C7608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16157" w:rsidRPr="004515C0">
              <w:rPr>
                <w:rFonts w:ascii="Times New Roman" w:hAnsi="Times New Roman"/>
                <w:sz w:val="28"/>
                <w:szCs w:val="28"/>
              </w:rPr>
              <w:t xml:space="preserve">.1 Задания </w:t>
            </w:r>
            <w:proofErr w:type="gramStart"/>
            <w:r w:rsidR="00416157" w:rsidRPr="004515C0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="00416157" w:rsidRPr="004515C0">
              <w:rPr>
                <w:rFonts w:ascii="Times New Roman" w:hAnsi="Times New Roman"/>
                <w:sz w:val="28"/>
                <w:szCs w:val="28"/>
              </w:rPr>
              <w:t xml:space="preserve"> экзаменующегося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6157" w:rsidRPr="004515C0" w:rsidRDefault="00C7608E" w:rsidP="00C760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</w:tr>
      <w:tr w:rsidR="00416157" w:rsidRPr="004515C0" w:rsidTr="00C7608E">
        <w:trPr>
          <w:trHeight w:val="44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157" w:rsidRPr="004515C0" w:rsidRDefault="00416157" w:rsidP="00C7608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157" w:rsidRPr="004515C0" w:rsidRDefault="00C7608E" w:rsidP="00C7608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16157" w:rsidRPr="004515C0">
              <w:rPr>
                <w:rFonts w:ascii="Times New Roman" w:hAnsi="Times New Roman"/>
                <w:sz w:val="28"/>
                <w:szCs w:val="28"/>
              </w:rPr>
              <w:t>.2 Пакет экзаменатора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157" w:rsidRPr="004515C0" w:rsidRDefault="00C7608E" w:rsidP="00C760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</w:tr>
      <w:tr w:rsidR="00416157" w:rsidRPr="004515C0" w:rsidTr="00C7608E">
        <w:trPr>
          <w:trHeight w:val="56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157" w:rsidRPr="004515C0" w:rsidRDefault="00EE3EFB" w:rsidP="00C760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416157" w:rsidRPr="004515C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157" w:rsidRPr="004515C0" w:rsidRDefault="00416157" w:rsidP="00C7608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15C0">
              <w:rPr>
                <w:rFonts w:ascii="Times New Roman" w:hAnsi="Times New Roman"/>
                <w:sz w:val="28"/>
                <w:szCs w:val="28"/>
              </w:rPr>
              <w:t>Заключение о сформированности компетенций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157" w:rsidRPr="004515C0" w:rsidRDefault="00EE3EFB" w:rsidP="00C760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71</w:t>
            </w:r>
          </w:p>
        </w:tc>
      </w:tr>
    </w:tbl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4515C0" w:rsidRDefault="00416157" w:rsidP="00416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15C0">
        <w:rPr>
          <w:rFonts w:ascii="Times New Roman" w:hAnsi="Times New Roman"/>
          <w:b/>
          <w:sz w:val="28"/>
          <w:szCs w:val="28"/>
        </w:rPr>
        <w:lastRenderedPageBreak/>
        <w:t>1.Паспорт</w:t>
      </w:r>
    </w:p>
    <w:p w:rsidR="00416157" w:rsidRPr="004515C0" w:rsidRDefault="00416157" w:rsidP="0099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15C0">
        <w:rPr>
          <w:rFonts w:ascii="Times New Roman" w:hAnsi="Times New Roman"/>
          <w:sz w:val="28"/>
          <w:szCs w:val="28"/>
          <w:u w:val="single"/>
        </w:rPr>
        <w:t xml:space="preserve">Назначение: </w:t>
      </w:r>
      <w:r w:rsidR="00EE3EFB">
        <w:rPr>
          <w:rFonts w:ascii="Times New Roman" w:hAnsi="Times New Roman"/>
          <w:sz w:val="28"/>
          <w:szCs w:val="28"/>
        </w:rPr>
        <w:t>Ф</w:t>
      </w:r>
      <w:r w:rsidRPr="00EE3EFB">
        <w:rPr>
          <w:rFonts w:ascii="Times New Roman" w:hAnsi="Times New Roman"/>
          <w:sz w:val="28"/>
          <w:szCs w:val="28"/>
        </w:rPr>
        <w:t>ОС</w:t>
      </w:r>
      <w:r w:rsidRPr="004515C0">
        <w:rPr>
          <w:rFonts w:ascii="Times New Roman" w:hAnsi="Times New Roman"/>
          <w:sz w:val="28"/>
          <w:szCs w:val="28"/>
        </w:rPr>
        <w:t xml:space="preserve"> предназначены для контроля и оценки результатов освоения профессионального модуля  </w:t>
      </w:r>
      <w:r w:rsidR="008D3B26">
        <w:rPr>
          <w:rFonts w:ascii="Times New Roman" w:hAnsi="Times New Roman"/>
          <w:caps/>
          <w:sz w:val="28"/>
          <w:szCs w:val="28"/>
        </w:rPr>
        <w:t>ПМ.02</w:t>
      </w:r>
      <w:r w:rsidR="005C796F">
        <w:rPr>
          <w:rFonts w:ascii="Times New Roman" w:hAnsi="Times New Roman"/>
          <w:caps/>
          <w:sz w:val="28"/>
          <w:szCs w:val="28"/>
        </w:rPr>
        <w:t xml:space="preserve"> </w:t>
      </w:r>
      <w:r w:rsidR="008D3B26">
        <w:rPr>
          <w:rFonts w:ascii="Times New Roman" w:hAnsi="Times New Roman"/>
          <w:sz w:val="28"/>
          <w:szCs w:val="28"/>
        </w:rPr>
        <w:t xml:space="preserve">Выполнение химической завивки </w:t>
      </w:r>
      <w:r w:rsidRPr="004515C0">
        <w:rPr>
          <w:rFonts w:ascii="Times New Roman" w:hAnsi="Times New Roman"/>
          <w:sz w:val="28"/>
          <w:szCs w:val="28"/>
        </w:rPr>
        <w:t>волос</w:t>
      </w:r>
    </w:p>
    <w:p w:rsidR="00416157" w:rsidRDefault="00416157" w:rsidP="00991CDC">
      <w:pPr>
        <w:pStyle w:val="ac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11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C796F" w:rsidRPr="005C796F" w:rsidRDefault="005C796F" w:rsidP="00991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796F">
        <w:rPr>
          <w:rFonts w:ascii="Times New Roman" w:hAnsi="Times New Roman"/>
          <w:sz w:val="28"/>
          <w:szCs w:val="28"/>
        </w:rPr>
        <w:t>Контроль и оценка результатов по теоретическому курсу</w:t>
      </w:r>
      <w:r>
        <w:rPr>
          <w:rFonts w:ascii="Times New Roman" w:hAnsi="Times New Roman"/>
          <w:sz w:val="28"/>
          <w:szCs w:val="28"/>
        </w:rPr>
        <w:t xml:space="preserve"> по МДК 02.01 Химическая завивка волос реализуется в форме экзамена.</w:t>
      </w:r>
    </w:p>
    <w:p w:rsidR="00416157" w:rsidRPr="004515C0" w:rsidRDefault="005C796F" w:rsidP="0099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416157" w:rsidRPr="004515C0">
        <w:rPr>
          <w:rFonts w:ascii="Times New Roman" w:hAnsi="Times New Roman"/>
          <w:sz w:val="28"/>
          <w:szCs w:val="28"/>
        </w:rPr>
        <w:t>Экзамен (квалификационный) предназначен для контроля и оценки результатов освоения профессионального м</w:t>
      </w:r>
      <w:r w:rsidR="008D3B26">
        <w:rPr>
          <w:rFonts w:ascii="Times New Roman" w:hAnsi="Times New Roman"/>
          <w:sz w:val="28"/>
          <w:szCs w:val="28"/>
        </w:rPr>
        <w:t>одуля  ПМ 02</w:t>
      </w:r>
      <w:r w:rsidR="00416157" w:rsidRPr="004515C0">
        <w:rPr>
          <w:rFonts w:ascii="Times New Roman" w:hAnsi="Times New Roman"/>
          <w:sz w:val="28"/>
          <w:szCs w:val="28"/>
        </w:rPr>
        <w:t>.</w:t>
      </w:r>
      <w:r w:rsidR="00416157" w:rsidRPr="004515C0">
        <w:rPr>
          <w:rFonts w:ascii="Times New Roman" w:hAnsi="Times New Roman"/>
          <w:i/>
          <w:sz w:val="28"/>
          <w:szCs w:val="28"/>
        </w:rPr>
        <w:tab/>
      </w:r>
      <w:r w:rsidR="00416157" w:rsidRPr="004515C0">
        <w:rPr>
          <w:rFonts w:ascii="Times New Roman" w:hAnsi="Times New Roman"/>
          <w:sz w:val="28"/>
          <w:szCs w:val="28"/>
        </w:rPr>
        <w:t xml:space="preserve">по профессии </w:t>
      </w:r>
      <w:r w:rsidR="00E64592">
        <w:rPr>
          <w:rFonts w:ascii="Times New Roman" w:hAnsi="Times New Roman" w:cs="Times New Roman"/>
          <w:sz w:val="28"/>
          <w:szCs w:val="28"/>
        </w:rPr>
        <w:t xml:space="preserve">43.01.02 </w:t>
      </w:r>
      <w:r w:rsidR="00416157" w:rsidRPr="004515C0">
        <w:rPr>
          <w:rFonts w:ascii="Times New Roman" w:hAnsi="Times New Roman" w:cs="Times New Roman"/>
          <w:sz w:val="28"/>
          <w:szCs w:val="28"/>
        </w:rPr>
        <w:t>Парикмахер.</w:t>
      </w:r>
    </w:p>
    <w:p w:rsidR="00416157" w:rsidRPr="004515C0" w:rsidRDefault="00416157" w:rsidP="00991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5C0">
        <w:rPr>
          <w:rFonts w:ascii="Times New Roman" w:hAnsi="Times New Roman"/>
          <w:sz w:val="28"/>
          <w:szCs w:val="28"/>
        </w:rPr>
        <w:tab/>
        <w:t xml:space="preserve">Экзамен включает:  практическое задание по выполнению </w:t>
      </w:r>
      <w:r w:rsidR="008D3B26">
        <w:rPr>
          <w:rFonts w:ascii="Times New Roman" w:hAnsi="Times New Roman"/>
          <w:sz w:val="28"/>
          <w:szCs w:val="28"/>
        </w:rPr>
        <w:t xml:space="preserve">химической завивки волос. </w:t>
      </w:r>
      <w:r w:rsidRPr="004515C0">
        <w:rPr>
          <w:rFonts w:ascii="Times New Roman" w:hAnsi="Times New Roman"/>
          <w:sz w:val="28"/>
          <w:szCs w:val="28"/>
        </w:rPr>
        <w:t>Тип экзамена: публичный (комментируемая деятельность).</w:t>
      </w:r>
    </w:p>
    <w:p w:rsidR="00416157" w:rsidRPr="004515C0" w:rsidRDefault="00416157" w:rsidP="00991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5C0">
        <w:rPr>
          <w:rFonts w:ascii="Times New Roman" w:hAnsi="Times New Roman"/>
          <w:sz w:val="28"/>
          <w:szCs w:val="28"/>
        </w:rPr>
        <w:tab/>
        <w:t xml:space="preserve">Итогом экзамена является однозначное решение: «вид профессиональной деятельности  </w:t>
      </w:r>
      <w:proofErr w:type="gramStart"/>
      <w:r w:rsidRPr="004515C0">
        <w:rPr>
          <w:rFonts w:ascii="Times New Roman" w:hAnsi="Times New Roman"/>
          <w:sz w:val="28"/>
          <w:szCs w:val="28"/>
        </w:rPr>
        <w:t>освоен</w:t>
      </w:r>
      <w:proofErr w:type="gramEnd"/>
      <w:r w:rsidRPr="004515C0">
        <w:rPr>
          <w:rFonts w:ascii="Times New Roman" w:hAnsi="Times New Roman"/>
          <w:sz w:val="28"/>
          <w:szCs w:val="28"/>
        </w:rPr>
        <w:t xml:space="preserve"> / не освоен».</w:t>
      </w:r>
    </w:p>
    <w:p w:rsidR="00416157" w:rsidRPr="004515C0" w:rsidRDefault="00416157" w:rsidP="00991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5C0">
        <w:rPr>
          <w:rFonts w:ascii="Times New Roman" w:hAnsi="Times New Roman"/>
          <w:sz w:val="28"/>
          <w:szCs w:val="28"/>
        </w:rPr>
        <w:tab/>
        <w:t xml:space="preserve">Для вынесения положительного заключения об освоении ВПД, необходимо подтверждение </w:t>
      </w:r>
      <w:proofErr w:type="spellStart"/>
      <w:r w:rsidRPr="004515C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515C0">
        <w:rPr>
          <w:rFonts w:ascii="Times New Roman" w:hAnsi="Times New Roman"/>
          <w:sz w:val="28"/>
          <w:szCs w:val="28"/>
        </w:rPr>
        <w:t xml:space="preserve">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</w:p>
    <w:p w:rsidR="00416157" w:rsidRPr="004515C0" w:rsidRDefault="00416157" w:rsidP="004161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16157" w:rsidRPr="00C064FB" w:rsidRDefault="00416157" w:rsidP="00C064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515C0">
        <w:rPr>
          <w:rFonts w:ascii="Times New Roman" w:hAnsi="Times New Roman"/>
          <w:b/>
          <w:sz w:val="28"/>
          <w:szCs w:val="28"/>
        </w:rPr>
        <w:t>1.2</w:t>
      </w:r>
      <w:r w:rsidR="00991CDC">
        <w:rPr>
          <w:rFonts w:ascii="Times New Roman" w:hAnsi="Times New Roman"/>
          <w:b/>
          <w:sz w:val="28"/>
          <w:szCs w:val="28"/>
        </w:rPr>
        <w:t xml:space="preserve"> </w:t>
      </w:r>
      <w:r w:rsidRPr="004515C0">
        <w:rPr>
          <w:rFonts w:ascii="Times New Roman" w:hAnsi="Times New Roman"/>
          <w:b/>
          <w:sz w:val="28"/>
          <w:szCs w:val="28"/>
        </w:rPr>
        <w:t xml:space="preserve">Коды проверяемых профессиональных и общих компетенций: </w:t>
      </w:r>
    </w:p>
    <w:p w:rsidR="008D3B26" w:rsidRPr="008D3B26" w:rsidRDefault="008D3B26" w:rsidP="00A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B26">
        <w:rPr>
          <w:rFonts w:ascii="Times New Roman" w:eastAsia="Times New Roman" w:hAnsi="Times New Roman" w:cs="Times New Roman"/>
          <w:sz w:val="28"/>
          <w:szCs w:val="28"/>
        </w:rPr>
        <w:t>ПК 2.1. Выполнять подготовительные работы по обслуживанию клиентов.</w:t>
      </w:r>
    </w:p>
    <w:p w:rsidR="008D3B26" w:rsidRPr="008D3B26" w:rsidRDefault="008D3B26" w:rsidP="00A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B26">
        <w:rPr>
          <w:rFonts w:ascii="Times New Roman" w:eastAsia="Times New Roman" w:hAnsi="Times New Roman" w:cs="Times New Roman"/>
          <w:sz w:val="28"/>
          <w:szCs w:val="28"/>
        </w:rPr>
        <w:t>ПК 2.2. Выполнять химические завивки волос различными способами.</w:t>
      </w:r>
    </w:p>
    <w:p w:rsidR="008D3B26" w:rsidRPr="008D3B26" w:rsidRDefault="008D3B26" w:rsidP="00A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B26">
        <w:rPr>
          <w:rFonts w:ascii="Times New Roman" w:eastAsia="Times New Roman" w:hAnsi="Times New Roman" w:cs="Times New Roman"/>
          <w:sz w:val="28"/>
          <w:szCs w:val="28"/>
        </w:rPr>
        <w:t>ПК 2.3. Выполнять заключительные работы по обслуживанию клиентов.</w:t>
      </w:r>
    </w:p>
    <w:p w:rsidR="00416157" w:rsidRPr="004515C0" w:rsidRDefault="00416157" w:rsidP="004161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157" w:rsidRPr="004515C0" w:rsidRDefault="00416157" w:rsidP="00C06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5C0">
        <w:rPr>
          <w:rFonts w:ascii="Times New Roman" w:eastAsia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16157" w:rsidRPr="004515C0" w:rsidRDefault="00416157" w:rsidP="00C06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5C0">
        <w:rPr>
          <w:rFonts w:ascii="Times New Roman" w:eastAsia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416157" w:rsidRPr="004515C0" w:rsidRDefault="00416157" w:rsidP="00C06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5C0">
        <w:rPr>
          <w:rFonts w:ascii="Times New Roman" w:eastAsia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16157" w:rsidRPr="004515C0" w:rsidRDefault="00416157" w:rsidP="00C06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5C0">
        <w:rPr>
          <w:rFonts w:ascii="Times New Roman" w:eastAsia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416157" w:rsidRPr="004515C0" w:rsidRDefault="00416157" w:rsidP="00C06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5C0">
        <w:rPr>
          <w:rFonts w:ascii="Times New Roman" w:eastAsia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16157" w:rsidRPr="004515C0" w:rsidRDefault="00416157" w:rsidP="00C06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5C0">
        <w:rPr>
          <w:rFonts w:ascii="Times New Roman" w:eastAsia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416157" w:rsidRPr="004515C0" w:rsidRDefault="00416157" w:rsidP="00C06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5C0">
        <w:rPr>
          <w:rFonts w:ascii="Times New Roman" w:eastAsia="Times New Roman" w:hAnsi="Times New Roman" w:cs="Times New Roman"/>
          <w:sz w:val="28"/>
          <w:szCs w:val="28"/>
        </w:rPr>
        <w:t>ОК 7. Исполнять воинскую обязанность</w:t>
      </w:r>
      <w:hyperlink r:id="rId9" w:anchor="992" w:history="1">
        <w:r w:rsidRPr="004515C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*(2)</w:t>
        </w:r>
      </w:hyperlink>
      <w:r w:rsidRPr="004515C0">
        <w:rPr>
          <w:rFonts w:ascii="Times New Roman" w:eastAsia="Times New Roman" w:hAnsi="Times New Roman" w:cs="Times New Roman"/>
          <w:sz w:val="28"/>
          <w:szCs w:val="28"/>
        </w:rPr>
        <w:t>, в том числе с применением полученных профессиональных знаний (для юношей).</w:t>
      </w:r>
    </w:p>
    <w:p w:rsidR="00C064FB" w:rsidRDefault="00C064FB" w:rsidP="00C064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91CDC" w:rsidRDefault="00991CDC" w:rsidP="00C064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91CDC" w:rsidRDefault="00991CDC" w:rsidP="00C064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F3118" w:rsidRPr="00C064FB" w:rsidRDefault="00C064FB" w:rsidP="00C064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416157" w:rsidRPr="00C064FB">
        <w:rPr>
          <w:rFonts w:ascii="Times New Roman" w:hAnsi="Times New Roman"/>
          <w:b/>
          <w:sz w:val="28"/>
          <w:szCs w:val="28"/>
        </w:rPr>
        <w:t>Комплект экзаменационных материалов</w:t>
      </w:r>
    </w:p>
    <w:p w:rsidR="005C796F" w:rsidRPr="00C064FB" w:rsidRDefault="00CF3118" w:rsidP="00C064FB">
      <w:pPr>
        <w:pStyle w:val="ac"/>
        <w:numPr>
          <w:ilvl w:val="1"/>
          <w:numId w:val="4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F3118">
        <w:rPr>
          <w:rFonts w:ascii="Times New Roman" w:hAnsi="Times New Roman"/>
          <w:b/>
          <w:sz w:val="28"/>
          <w:szCs w:val="28"/>
        </w:rPr>
        <w:t>Экзаменационные билеты по пм 02.  Выполнение химической завивки волос</w:t>
      </w:r>
    </w:p>
    <w:tbl>
      <w:tblPr>
        <w:tblStyle w:val="ad"/>
        <w:tblpPr w:leftFromText="180" w:rightFromText="180" w:vertAnchor="text" w:horzAnchor="margin" w:tblpXSpec="center" w:tblpY="173"/>
        <w:tblW w:w="10172" w:type="dxa"/>
        <w:tblLook w:val="04A0" w:firstRow="1" w:lastRow="0" w:firstColumn="1" w:lastColumn="0" w:noHBand="0" w:noVBand="1"/>
      </w:tblPr>
      <w:tblGrid>
        <w:gridCol w:w="3474"/>
        <w:gridCol w:w="3538"/>
        <w:gridCol w:w="3160"/>
      </w:tblGrid>
      <w:tr w:rsidR="005C796F" w:rsidRPr="005C796F" w:rsidTr="005C796F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5C796F" w:rsidRPr="005C796F" w:rsidRDefault="005C796F" w:rsidP="005C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5C796F" w:rsidRPr="005C796F" w:rsidTr="005C796F">
        <w:trPr>
          <w:trHeight w:val="3275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b/>
                <w:spacing w:val="1"/>
                <w:sz w:val="24"/>
                <w:szCs w:val="24"/>
              </w:rPr>
            </w:pP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1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5C796F" w:rsidRPr="005C796F" w:rsidRDefault="005C796F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sz w:val="24"/>
                <w:szCs w:val="24"/>
              </w:rPr>
              <w:t>Профессия 43.01.02 Парикмахер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96F" w:rsidRPr="005C796F" w:rsidRDefault="005C796F" w:rsidP="005C796F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5C796F" w:rsidRPr="005C796F" w:rsidRDefault="005C796F" w:rsidP="005C796F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5C796F" w:rsidRPr="005C796F" w:rsidRDefault="005C796F" w:rsidP="005C796F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5C796F" w:rsidRPr="005C796F" w:rsidTr="00C064FB">
        <w:trPr>
          <w:trHeight w:val="1687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96F" w:rsidRPr="005C796F" w:rsidRDefault="005C796F" w:rsidP="005C79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sz w:val="24"/>
                <w:szCs w:val="24"/>
              </w:rPr>
              <w:t>1. Общие сведения о химической завивке, ее сущность и назначение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-1"/>
                <w:sz w:val="24"/>
                <w:szCs w:val="24"/>
              </w:rPr>
            </w:pPr>
            <w:r w:rsidRPr="005C796F">
              <w:rPr>
                <w:spacing w:val="-1"/>
                <w:sz w:val="24"/>
                <w:szCs w:val="24"/>
              </w:rPr>
              <w:t>Способы завивки волос с древнейших времен до наших дней.</w:t>
            </w:r>
          </w:p>
          <w:p w:rsidR="005C796F" w:rsidRPr="00C064FB" w:rsidRDefault="005C796F" w:rsidP="00C064FB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-1"/>
                <w:sz w:val="24"/>
                <w:szCs w:val="24"/>
              </w:rPr>
              <w:t>2.</w:t>
            </w:r>
            <w:r w:rsidRPr="005C796F">
              <w:rPr>
                <w:sz w:val="24"/>
                <w:szCs w:val="24"/>
              </w:rPr>
              <w:t xml:space="preserve"> Технология выполнения химической завивки горизонтальным способом.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5C796F" w:rsidRPr="005C796F" w:rsidRDefault="005C796F" w:rsidP="005C796F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</w:tc>
      </w:tr>
    </w:tbl>
    <w:p w:rsidR="00124B0E" w:rsidRPr="00C064FB" w:rsidRDefault="00124B0E" w:rsidP="00C064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pPr w:leftFromText="180" w:rightFromText="180" w:vertAnchor="text" w:horzAnchor="margin" w:tblpXSpec="right" w:tblpY="205"/>
        <w:tblW w:w="10172" w:type="dxa"/>
        <w:tblLook w:val="04A0" w:firstRow="1" w:lastRow="0" w:firstColumn="1" w:lastColumn="0" w:noHBand="0" w:noVBand="1"/>
      </w:tblPr>
      <w:tblGrid>
        <w:gridCol w:w="2919"/>
        <w:gridCol w:w="3918"/>
        <w:gridCol w:w="3335"/>
      </w:tblGrid>
      <w:tr w:rsidR="005C796F" w:rsidRPr="005C796F" w:rsidTr="005C796F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5C796F" w:rsidRPr="005C796F" w:rsidRDefault="005C796F" w:rsidP="005C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5C796F" w:rsidRPr="005C796F" w:rsidTr="005C796F">
        <w:trPr>
          <w:trHeight w:val="279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064FB" w:rsidRDefault="00C064FB" w:rsidP="005C796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________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Н.М.Михайлова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2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5C796F" w:rsidRPr="005C796F" w:rsidRDefault="00DA67F8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 43.01.02 </w:t>
            </w:r>
            <w:r w:rsidR="005C796F" w:rsidRPr="005C796F">
              <w:rPr>
                <w:sz w:val="24"/>
                <w:szCs w:val="24"/>
              </w:rPr>
              <w:t>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796F" w:rsidRPr="005C796F" w:rsidRDefault="005C796F" w:rsidP="005C796F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5C796F" w:rsidRPr="005C796F" w:rsidRDefault="005C796F" w:rsidP="005C796F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5C796F" w:rsidRPr="005C796F" w:rsidTr="005C796F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5C796F" w:rsidRPr="005C796F" w:rsidRDefault="005C796F" w:rsidP="00C064FB">
            <w:pPr>
              <w:pStyle w:val="21"/>
              <w:tabs>
                <w:tab w:val="left" w:pos="5387"/>
              </w:tabs>
              <w:snapToGrid w:val="0"/>
              <w:spacing w:line="360" w:lineRule="auto"/>
              <w:rPr>
                <w:spacing w:val="-1"/>
                <w:sz w:val="24"/>
                <w:szCs w:val="24"/>
              </w:rPr>
            </w:pPr>
            <w:r w:rsidRPr="005C796F">
              <w:rPr>
                <w:spacing w:val="-1"/>
                <w:sz w:val="24"/>
                <w:szCs w:val="24"/>
              </w:rPr>
              <w:t>1.Этапы химической завивки. Подготовительные и заключительные работы по обслуживанию клиентов при выполнении услуги «химическая завивка волос».</w:t>
            </w:r>
          </w:p>
          <w:p w:rsidR="005C796F" w:rsidRPr="005C796F" w:rsidRDefault="005C796F" w:rsidP="005C796F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-1"/>
                <w:sz w:val="24"/>
                <w:szCs w:val="24"/>
              </w:rPr>
              <w:t xml:space="preserve">    2.</w:t>
            </w:r>
            <w:r w:rsidRPr="005C796F">
              <w:rPr>
                <w:sz w:val="24"/>
                <w:szCs w:val="24"/>
              </w:rPr>
              <w:t>Технология выполнения химической завивки вертикальным способом.</w:t>
            </w:r>
          </w:p>
          <w:p w:rsidR="005C796F" w:rsidRPr="005C796F" w:rsidRDefault="005C796F" w:rsidP="00C064FB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</w:tc>
      </w:tr>
    </w:tbl>
    <w:tbl>
      <w:tblPr>
        <w:tblStyle w:val="ad"/>
        <w:tblpPr w:leftFromText="180" w:rightFromText="180" w:vertAnchor="text" w:horzAnchor="margin" w:tblpXSpec="center" w:tblpY="-122"/>
        <w:tblW w:w="10172" w:type="dxa"/>
        <w:tblLook w:val="04A0" w:firstRow="1" w:lastRow="0" w:firstColumn="1" w:lastColumn="0" w:noHBand="0" w:noVBand="1"/>
      </w:tblPr>
      <w:tblGrid>
        <w:gridCol w:w="3085"/>
        <w:gridCol w:w="3752"/>
        <w:gridCol w:w="3335"/>
      </w:tblGrid>
      <w:tr w:rsidR="00C064FB" w:rsidRPr="005C796F" w:rsidTr="00C064FB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064FB" w:rsidRPr="005C796F" w:rsidRDefault="00C064FB" w:rsidP="00C06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064FB" w:rsidRPr="005C796F" w:rsidTr="00C064FB">
        <w:trPr>
          <w:trHeight w:val="27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3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064FB" w:rsidRPr="005C796F" w:rsidRDefault="00DA67F8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 43.01.02 </w:t>
            </w:r>
            <w:r w:rsidR="00C064FB" w:rsidRPr="005C796F">
              <w:rPr>
                <w:sz w:val="24"/>
                <w:szCs w:val="24"/>
              </w:rPr>
              <w:t>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64FB" w:rsidRPr="005C796F" w:rsidRDefault="00C064FB" w:rsidP="00C064FB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064FB" w:rsidRPr="005C796F" w:rsidRDefault="00C064FB" w:rsidP="00C064FB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064FB" w:rsidRPr="005C796F" w:rsidTr="00C064FB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064FB" w:rsidRPr="005C796F" w:rsidRDefault="00C064FB" w:rsidP="00C064F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sz w:val="24"/>
                <w:szCs w:val="24"/>
              </w:rPr>
              <w:t>1.Препараты для х/завивки волос: виды, характеристика свойств, достоинства и недостатки, уровень рН.</w:t>
            </w:r>
          </w:p>
          <w:p w:rsidR="00C064FB" w:rsidRPr="00C064FB" w:rsidRDefault="00C064FB" w:rsidP="00C064F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sz w:val="24"/>
                <w:szCs w:val="24"/>
              </w:rPr>
              <w:t>2.Технология выполнения химической завивки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 «Две коклюшки».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</w:tr>
    </w:tbl>
    <w:p w:rsidR="00CF3118" w:rsidRDefault="00CF3118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4FB" w:rsidRDefault="00C064FB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4FB" w:rsidRPr="005C796F" w:rsidRDefault="00C064FB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3576"/>
        <w:gridCol w:w="3335"/>
      </w:tblGrid>
      <w:tr w:rsidR="00CF3118" w:rsidRPr="005C796F" w:rsidTr="00C064FB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F3118" w:rsidRPr="005C796F" w:rsidRDefault="00CF3118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F3118" w:rsidRPr="005C796F" w:rsidTr="00C064FB">
        <w:trPr>
          <w:trHeight w:val="27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4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F3118" w:rsidRPr="005C796F" w:rsidRDefault="00CF3118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sz w:val="24"/>
                <w:szCs w:val="24"/>
              </w:rPr>
              <w:t>Профессия 43.01.02 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F3118" w:rsidRPr="005C796F" w:rsidTr="00C064FB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sz w:val="24"/>
                <w:szCs w:val="24"/>
              </w:rPr>
              <w:t>1.Диагностика кожи и волос перед завивкой.</w:t>
            </w:r>
          </w:p>
          <w:p w:rsidR="00CF3118" w:rsidRPr="00C064FB" w:rsidRDefault="00CF3118" w:rsidP="00C064F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sz w:val="24"/>
                <w:szCs w:val="24"/>
              </w:rPr>
              <w:t>2.Технология выполнения химической завивки круговым методом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CF3118" w:rsidRPr="005C796F" w:rsidRDefault="00CF3118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</w:tr>
    </w:tbl>
    <w:p w:rsidR="00CF3118" w:rsidRDefault="00CF3118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4FB" w:rsidRDefault="00C064FB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4FB" w:rsidRDefault="00C064FB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4FB" w:rsidRDefault="00C064FB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4FB" w:rsidRDefault="00C064FB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4FB" w:rsidRPr="005C796F" w:rsidRDefault="00C064FB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8"/>
        <w:gridCol w:w="3335"/>
      </w:tblGrid>
      <w:tr w:rsidR="00CF3118" w:rsidRPr="005C796F" w:rsidTr="00C064FB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F3118" w:rsidRPr="005C796F" w:rsidRDefault="00CF3118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F3118" w:rsidRPr="005C796F" w:rsidTr="00C064FB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5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F3118" w:rsidRPr="005C796F" w:rsidRDefault="00CF3118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sz w:val="24"/>
                <w:szCs w:val="24"/>
              </w:rPr>
              <w:t>Профессия 43.01.02 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F3118" w:rsidRPr="005C796F" w:rsidTr="00C064FB">
        <w:trPr>
          <w:trHeight w:val="1791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1.</w:t>
            </w:r>
            <w:r w:rsidRPr="005C796F">
              <w:rPr>
                <w:rFonts w:ascii="Times New Roman" w:hAnsi="Times New Roman"/>
                <w:sz w:val="24"/>
                <w:szCs w:val="24"/>
              </w:rPr>
              <w:t xml:space="preserve"> Препараты для фиксирования  волос. Характеристика.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2.</w:t>
            </w:r>
            <w:r w:rsidRPr="005C796F">
              <w:rPr>
                <w:sz w:val="24"/>
                <w:szCs w:val="24"/>
              </w:rPr>
              <w:t xml:space="preserve"> Технология выполнения химической завивки «Прикорневая».  </w:t>
            </w:r>
          </w:p>
          <w:p w:rsidR="00CF3118" w:rsidRPr="005C796F" w:rsidRDefault="00CF3118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</w:tc>
      </w:tr>
    </w:tbl>
    <w:p w:rsidR="00CF3118" w:rsidRDefault="00CF3118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4FB" w:rsidRDefault="00C064FB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4FB" w:rsidRDefault="00C064FB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Pr="005C796F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8"/>
        <w:gridCol w:w="3335"/>
      </w:tblGrid>
      <w:tr w:rsidR="00CF3118" w:rsidRPr="005C796F" w:rsidTr="00C064FB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F3118" w:rsidRPr="005C796F" w:rsidRDefault="00CF3118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F3118" w:rsidRPr="005C796F" w:rsidTr="00C064FB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6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F3118" w:rsidRPr="005C796F" w:rsidRDefault="00CF3118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z w:val="24"/>
                <w:szCs w:val="24"/>
              </w:rPr>
              <w:t>Профессия 43.01.02 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F3118" w:rsidRPr="005C796F" w:rsidTr="00C064FB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sz w:val="24"/>
                <w:szCs w:val="24"/>
              </w:rPr>
              <w:t xml:space="preserve">1.Методы х/завивки: прямой, непрямой, </w:t>
            </w:r>
            <w:proofErr w:type="gramStart"/>
            <w:r w:rsidRPr="005C796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End"/>
            <w:r w:rsidRPr="005C796F">
              <w:rPr>
                <w:rFonts w:ascii="Times New Roman" w:hAnsi="Times New Roman"/>
                <w:sz w:val="24"/>
                <w:szCs w:val="24"/>
              </w:rPr>
              <w:t>. Правила накручивания волос.</w:t>
            </w:r>
          </w:p>
          <w:p w:rsidR="00CF3118" w:rsidRPr="005C796F" w:rsidRDefault="00CF3118" w:rsidP="00CF311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sz w:val="24"/>
                <w:szCs w:val="24"/>
              </w:rPr>
              <w:t>2.Технология выполнения химической завивки через прядь.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</w:tc>
      </w:tr>
    </w:tbl>
    <w:p w:rsidR="00CF3118" w:rsidRPr="005C796F" w:rsidRDefault="00CF3118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118" w:rsidRDefault="00CF3118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4FB" w:rsidRDefault="00C064FB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4FB" w:rsidRDefault="00C064FB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4FB" w:rsidRDefault="00C064FB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4FB" w:rsidRDefault="00C064FB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4FB" w:rsidRDefault="00C064FB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center" w:tblpY="-24"/>
        <w:tblW w:w="10172" w:type="dxa"/>
        <w:tblLook w:val="04A0" w:firstRow="1" w:lastRow="0" w:firstColumn="1" w:lastColumn="0" w:noHBand="0" w:noVBand="1"/>
      </w:tblPr>
      <w:tblGrid>
        <w:gridCol w:w="3227"/>
        <w:gridCol w:w="3610"/>
        <w:gridCol w:w="3335"/>
      </w:tblGrid>
      <w:tr w:rsidR="00C064FB" w:rsidRPr="005C796F" w:rsidTr="00C064FB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064FB" w:rsidRPr="005C796F" w:rsidRDefault="00C064FB" w:rsidP="00C06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064FB" w:rsidRPr="005C796F" w:rsidTr="00C064FB">
        <w:trPr>
          <w:trHeight w:val="279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7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064FB" w:rsidRPr="005C796F" w:rsidRDefault="00C064FB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sz w:val="24"/>
                <w:szCs w:val="24"/>
              </w:rPr>
              <w:t>Профессия 43.01.02 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64FB" w:rsidRPr="005C796F" w:rsidRDefault="00C064FB" w:rsidP="00C064FB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064FB" w:rsidRPr="005C796F" w:rsidRDefault="00C064FB" w:rsidP="00C064FB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064FB" w:rsidRPr="005C796F" w:rsidTr="00C064FB">
        <w:trPr>
          <w:trHeight w:val="177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1.Ошибки при выполнении химической завивки.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2.</w:t>
            </w:r>
            <w:r w:rsidRPr="005C796F">
              <w:rPr>
                <w:sz w:val="24"/>
                <w:szCs w:val="24"/>
              </w:rPr>
              <w:t xml:space="preserve"> Технология выполнения химической завивки «Гофре».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</w:tc>
      </w:tr>
    </w:tbl>
    <w:p w:rsidR="00C064FB" w:rsidRPr="005C796F" w:rsidRDefault="00C064FB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118" w:rsidRDefault="00CF3118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Pr="005C796F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center" w:tblpY="222"/>
        <w:tblW w:w="10172" w:type="dxa"/>
        <w:tblLook w:val="04A0" w:firstRow="1" w:lastRow="0" w:firstColumn="1" w:lastColumn="0" w:noHBand="0" w:noVBand="1"/>
      </w:tblPr>
      <w:tblGrid>
        <w:gridCol w:w="3085"/>
        <w:gridCol w:w="142"/>
        <w:gridCol w:w="3610"/>
        <w:gridCol w:w="3335"/>
      </w:tblGrid>
      <w:tr w:rsidR="00C064FB" w:rsidRPr="005C796F" w:rsidTr="00C064FB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064FB" w:rsidRPr="005C796F" w:rsidRDefault="00C064FB" w:rsidP="00C06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064FB" w:rsidRPr="005C796F" w:rsidTr="00C064FB">
        <w:trPr>
          <w:trHeight w:val="279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8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064FB" w:rsidRPr="005C796F" w:rsidRDefault="00C064FB" w:rsidP="00DA67F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sz w:val="24"/>
                <w:szCs w:val="24"/>
              </w:rPr>
              <w:t>Профессия 43.01.02 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64FB" w:rsidRPr="005C796F" w:rsidRDefault="00C064FB" w:rsidP="00C064FB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064FB" w:rsidRPr="005C796F" w:rsidRDefault="00C064FB" w:rsidP="00C064FB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064FB" w:rsidRPr="005C796F" w:rsidTr="00C064FB">
        <w:trPr>
          <w:trHeight w:val="2414"/>
        </w:trPr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FB" w:rsidRPr="005C796F" w:rsidRDefault="00C064FB" w:rsidP="00C064FB">
            <w:pPr>
              <w:pStyle w:val="21"/>
              <w:tabs>
                <w:tab w:val="left" w:pos="945"/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ab/>
            </w:r>
          </w:p>
          <w:p w:rsidR="00C064FB" w:rsidRPr="005C796F" w:rsidRDefault="00C064FB" w:rsidP="00C064F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sz w:val="24"/>
                <w:szCs w:val="24"/>
              </w:rPr>
              <w:t>1.Характеристика составов для х/завивки.</w:t>
            </w:r>
          </w:p>
          <w:p w:rsidR="00C064FB" w:rsidRPr="005C796F" w:rsidRDefault="00C064FB" w:rsidP="00C064F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4FB" w:rsidRPr="005C796F" w:rsidRDefault="00C064FB" w:rsidP="00C064F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sz w:val="24"/>
                <w:szCs w:val="24"/>
              </w:rPr>
              <w:t>2. Технология выполнения химической завивки  «Звезда».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064FB" w:rsidRDefault="00C064FB" w:rsidP="007A6AD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C064FB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064FB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064FB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  <w:tr w:rsidR="00C064FB" w:rsidRPr="005C796F" w:rsidTr="00C064FB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064FB" w:rsidRPr="005C796F" w:rsidRDefault="00C064FB" w:rsidP="00C06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064FB" w:rsidRPr="005C796F" w:rsidTr="00C064FB">
        <w:trPr>
          <w:trHeight w:val="27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9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064FB" w:rsidRPr="005C796F" w:rsidRDefault="00DA67F8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 43.01.02 </w:t>
            </w:r>
            <w:r w:rsidR="00C064FB" w:rsidRPr="005C796F">
              <w:rPr>
                <w:sz w:val="24"/>
                <w:szCs w:val="24"/>
              </w:rPr>
              <w:t>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64FB" w:rsidRPr="005C796F" w:rsidRDefault="00C064FB" w:rsidP="00C064FB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064FB" w:rsidRPr="005C796F" w:rsidRDefault="00C064FB" w:rsidP="00C064FB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064FB" w:rsidRPr="005C796F" w:rsidTr="00C064FB">
        <w:trPr>
          <w:trHeight w:val="2215"/>
        </w:trPr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1.</w:t>
            </w:r>
            <w:r w:rsidRPr="005C796F">
              <w:rPr>
                <w:sz w:val="24"/>
                <w:szCs w:val="24"/>
              </w:rPr>
              <w:t xml:space="preserve"> Время выдержки состава и фиксажа. Факторы, влияющие на время выдержки. Нейтрализация состава и фиксажа.  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z w:val="24"/>
                <w:szCs w:val="24"/>
              </w:rPr>
              <w:t xml:space="preserve">2.Технология выполнения химической завивки на </w:t>
            </w:r>
            <w:proofErr w:type="spellStart"/>
            <w:r w:rsidRPr="005C796F">
              <w:rPr>
                <w:sz w:val="24"/>
                <w:szCs w:val="24"/>
              </w:rPr>
              <w:t>веллаформеры</w:t>
            </w:r>
            <w:proofErr w:type="spellEnd"/>
            <w:proofErr w:type="gramStart"/>
            <w:r w:rsidRPr="005C796F">
              <w:rPr>
                <w:sz w:val="24"/>
                <w:szCs w:val="24"/>
              </w:rPr>
              <w:t xml:space="preserve"> .</w:t>
            </w:r>
            <w:proofErr w:type="gramEnd"/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</w:tc>
      </w:tr>
    </w:tbl>
    <w:p w:rsidR="00CF3118" w:rsidRDefault="00CF3118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Pr="005C796F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center" w:tblpY="232"/>
        <w:tblW w:w="10172" w:type="dxa"/>
        <w:tblLook w:val="04A0" w:firstRow="1" w:lastRow="0" w:firstColumn="1" w:lastColumn="0" w:noHBand="0" w:noVBand="1"/>
      </w:tblPr>
      <w:tblGrid>
        <w:gridCol w:w="3085"/>
        <w:gridCol w:w="3752"/>
        <w:gridCol w:w="3335"/>
      </w:tblGrid>
      <w:tr w:rsidR="00C064FB" w:rsidRPr="005C796F" w:rsidTr="00C064FB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064FB" w:rsidRPr="005C796F" w:rsidRDefault="00C064FB" w:rsidP="00C06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064FB" w:rsidRPr="005C796F" w:rsidTr="00DA67F8">
        <w:trPr>
          <w:trHeight w:val="28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10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064FB" w:rsidRPr="005C796F" w:rsidRDefault="00C064FB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sz w:val="24"/>
                <w:szCs w:val="24"/>
              </w:rPr>
              <w:t>Профессия 43.01.02 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64FB" w:rsidRPr="005C796F" w:rsidRDefault="00C064FB" w:rsidP="00C064FB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064FB" w:rsidRPr="005C796F" w:rsidRDefault="00C064FB" w:rsidP="00C064FB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064FB" w:rsidRPr="005C796F" w:rsidTr="00C064FB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1.</w:t>
            </w:r>
            <w:r w:rsidRPr="005C796F">
              <w:rPr>
                <w:sz w:val="24"/>
                <w:szCs w:val="24"/>
              </w:rPr>
              <w:t xml:space="preserve"> Мытье головы, предварительная стрижка, нанесение состава, время выдержки, сушка волос.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2.</w:t>
            </w:r>
            <w:r w:rsidRPr="005C796F">
              <w:rPr>
                <w:sz w:val="24"/>
                <w:szCs w:val="24"/>
              </w:rPr>
              <w:t xml:space="preserve"> Технология выполнения химической завивки на шпильку.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064FB" w:rsidRPr="005C796F" w:rsidRDefault="00C064FB" w:rsidP="00C064FB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CF3118" w:rsidRPr="005C796F" w:rsidRDefault="00CF3118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118" w:rsidRDefault="00CF3118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4FB" w:rsidRDefault="00C064FB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Pr="005C796F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8"/>
        <w:gridCol w:w="3335"/>
      </w:tblGrid>
      <w:tr w:rsidR="00CF3118" w:rsidRPr="005C796F" w:rsidTr="007A6AD1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F3118" w:rsidRPr="005C796F" w:rsidRDefault="00CF3118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F3118" w:rsidRPr="005C796F" w:rsidTr="007A6AD1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11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F3118" w:rsidRPr="005C796F" w:rsidRDefault="00CF3118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sz w:val="24"/>
                <w:szCs w:val="24"/>
              </w:rPr>
              <w:t>Профессия 43.01.02 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F3118" w:rsidRPr="005C796F" w:rsidTr="007A6AD1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1.Фиксаж: виды, характеристика, правила нанесения, время выдержки.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2.</w:t>
            </w:r>
            <w:r w:rsidRPr="005C796F">
              <w:rPr>
                <w:sz w:val="24"/>
                <w:szCs w:val="24"/>
              </w:rPr>
              <w:t xml:space="preserve"> Технология выполнения химической завивки «Трапеция».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CF3118" w:rsidRPr="005C796F" w:rsidRDefault="00CF3118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8"/>
        <w:gridCol w:w="3335"/>
      </w:tblGrid>
      <w:tr w:rsidR="00CF3118" w:rsidRPr="005C796F" w:rsidTr="007A6AD1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F3118" w:rsidRPr="005C796F" w:rsidRDefault="00CF3118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F3118" w:rsidRPr="005C796F" w:rsidTr="007A6AD1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№12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F3118" w:rsidRPr="005C796F" w:rsidRDefault="00DA67F8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 43.01.02 </w:t>
            </w:r>
            <w:r w:rsidR="00CF3118" w:rsidRPr="005C796F">
              <w:rPr>
                <w:sz w:val="24"/>
                <w:szCs w:val="24"/>
              </w:rPr>
              <w:t>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F3118" w:rsidRPr="005C796F" w:rsidTr="007A6AD1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1.Оборудование, инструменты, приспособления для выполнения химической завивки: назначение, правила работы.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2.</w:t>
            </w:r>
            <w:r w:rsidRPr="005C796F">
              <w:rPr>
                <w:sz w:val="24"/>
                <w:szCs w:val="24"/>
              </w:rPr>
              <w:t xml:space="preserve"> Технология выполнения химической завивки </w:t>
            </w:r>
            <w:r w:rsidRPr="005C796F">
              <w:rPr>
                <w:sz w:val="24"/>
                <w:szCs w:val="24"/>
                <w:lang w:val="en-US"/>
              </w:rPr>
              <w:t>HFK</w:t>
            </w:r>
            <w:r w:rsidRPr="005C796F">
              <w:rPr>
                <w:sz w:val="24"/>
                <w:szCs w:val="24"/>
              </w:rPr>
              <w:t>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CF3118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  <w:p w:rsidR="007A6AD1" w:rsidRDefault="007A6AD1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  <w:p w:rsidR="007A6AD1" w:rsidRDefault="007A6AD1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  <w:p w:rsidR="007A6AD1" w:rsidRDefault="007A6AD1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  <w:p w:rsidR="00DA67F8" w:rsidRDefault="00DA67F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  <w:p w:rsidR="00DA67F8" w:rsidRPr="005C796F" w:rsidRDefault="00DA67F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</w:tr>
      <w:tr w:rsidR="00CF3118" w:rsidRPr="005C796F" w:rsidTr="007A6AD1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F3118" w:rsidRPr="005C796F" w:rsidRDefault="00CF3118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F3118" w:rsidRPr="005C796F" w:rsidTr="007A6AD1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13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F3118" w:rsidRPr="005C796F" w:rsidRDefault="00DA67F8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 43.01.02 </w:t>
            </w:r>
            <w:r w:rsidR="00CF3118" w:rsidRPr="005C796F">
              <w:rPr>
                <w:sz w:val="24"/>
                <w:szCs w:val="24"/>
              </w:rPr>
              <w:t>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F3118" w:rsidRPr="005C796F" w:rsidTr="007A6AD1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1.Влияние химической завивки на волосы.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2.</w:t>
            </w:r>
            <w:r w:rsidRPr="005C796F">
              <w:rPr>
                <w:sz w:val="24"/>
                <w:szCs w:val="24"/>
              </w:rPr>
              <w:t xml:space="preserve"> Технология выполнения химической завивки методом инверсии.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CF3118" w:rsidRPr="005C796F" w:rsidRDefault="00CF3118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8"/>
        <w:gridCol w:w="3335"/>
      </w:tblGrid>
      <w:tr w:rsidR="00CF3118" w:rsidRPr="005C796F" w:rsidTr="007A6AD1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F3118" w:rsidRPr="005C796F" w:rsidRDefault="00CF3118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F3118" w:rsidRPr="005C796F" w:rsidTr="007A6AD1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14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F3118" w:rsidRPr="005C796F" w:rsidRDefault="00DA67F8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 43.01.02 </w:t>
            </w:r>
            <w:r w:rsidR="00CF3118" w:rsidRPr="005C796F">
              <w:rPr>
                <w:sz w:val="24"/>
                <w:szCs w:val="24"/>
              </w:rPr>
              <w:t>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F3118" w:rsidRPr="005C796F" w:rsidTr="007A6AD1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1.История химической завивки.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2.</w:t>
            </w:r>
            <w:r w:rsidRPr="005C796F">
              <w:rPr>
                <w:sz w:val="24"/>
                <w:szCs w:val="24"/>
              </w:rPr>
              <w:t xml:space="preserve"> Технология выполнения химической завивки на 2 коклюшки.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Default="00CF3118" w:rsidP="007A6AD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7A6AD1" w:rsidRPr="005C796F" w:rsidRDefault="007A6AD1" w:rsidP="007A6AD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</w:tc>
      </w:tr>
    </w:tbl>
    <w:p w:rsidR="00CF3118" w:rsidRDefault="00CF3118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Pr="005C796F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8"/>
        <w:gridCol w:w="3335"/>
      </w:tblGrid>
      <w:tr w:rsidR="00CF3118" w:rsidRPr="005C796F" w:rsidTr="007A6AD1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F3118" w:rsidRPr="005C796F" w:rsidRDefault="00CF3118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F3118" w:rsidRPr="005C796F" w:rsidTr="007A6AD1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15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F3118" w:rsidRPr="005C796F" w:rsidRDefault="00CF3118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sz w:val="24"/>
                <w:szCs w:val="24"/>
              </w:rPr>
              <w:t>Профессия 43.01.02 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F3118" w:rsidRPr="005C796F" w:rsidTr="007A6AD1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1.Выбор состава для химической завивки в соответствии с группой волос.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2.</w:t>
            </w:r>
            <w:r w:rsidRPr="005C796F">
              <w:rPr>
                <w:sz w:val="24"/>
                <w:szCs w:val="24"/>
              </w:rPr>
              <w:t xml:space="preserve"> Технология выполнения </w:t>
            </w:r>
            <w:proofErr w:type="spellStart"/>
            <w:r w:rsidRPr="005C796F">
              <w:rPr>
                <w:sz w:val="24"/>
                <w:szCs w:val="24"/>
              </w:rPr>
              <w:t>антихимии</w:t>
            </w:r>
            <w:proofErr w:type="spellEnd"/>
            <w:r w:rsidRPr="005C796F">
              <w:rPr>
                <w:sz w:val="24"/>
                <w:szCs w:val="24"/>
              </w:rPr>
              <w:t>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</w:tc>
      </w:tr>
    </w:tbl>
    <w:p w:rsidR="00CF3118" w:rsidRDefault="00CF3118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Pr="005C796F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8"/>
        <w:gridCol w:w="3335"/>
      </w:tblGrid>
      <w:tr w:rsidR="00CF3118" w:rsidRPr="005C796F" w:rsidTr="007A6AD1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F3118" w:rsidRPr="005C796F" w:rsidRDefault="00CF3118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F3118" w:rsidRPr="005C796F" w:rsidTr="007A6AD1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16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F3118" w:rsidRPr="005C796F" w:rsidRDefault="00DA67F8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 43.01.02 </w:t>
            </w:r>
            <w:r w:rsidR="00CF3118" w:rsidRPr="005C796F">
              <w:rPr>
                <w:sz w:val="24"/>
                <w:szCs w:val="24"/>
              </w:rPr>
              <w:t>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F3118" w:rsidRPr="005C796F" w:rsidTr="007A6AD1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1.Правила нанесения химического состава на волосы.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2.</w:t>
            </w:r>
            <w:r w:rsidRPr="005C796F">
              <w:rPr>
                <w:sz w:val="24"/>
                <w:szCs w:val="24"/>
              </w:rPr>
              <w:t xml:space="preserve"> Технология выполнения химической завивки «Хвостик».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  <w:tr w:rsidR="00CF3118" w:rsidRPr="005C796F" w:rsidTr="007A6AD1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F3118" w:rsidRPr="005C796F" w:rsidRDefault="00CF3118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F3118" w:rsidRPr="005C796F" w:rsidTr="007A6AD1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17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F3118" w:rsidRPr="005C796F" w:rsidRDefault="00DA67F8" w:rsidP="00DA67F8">
            <w:pPr>
              <w:pStyle w:val="21"/>
              <w:tabs>
                <w:tab w:val="left" w:pos="5387"/>
              </w:tabs>
              <w:snapToGrid w:val="0"/>
              <w:ind w:left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 43.01.02 </w:t>
            </w:r>
            <w:r w:rsidR="00CF3118" w:rsidRPr="005C796F">
              <w:rPr>
                <w:sz w:val="24"/>
                <w:szCs w:val="24"/>
              </w:rPr>
              <w:t>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F3118" w:rsidRPr="005C796F" w:rsidTr="007A6AD1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1.Ошибки при выполнении химической завивки.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2.</w:t>
            </w:r>
            <w:r w:rsidRPr="005C796F">
              <w:rPr>
                <w:sz w:val="24"/>
                <w:szCs w:val="24"/>
              </w:rPr>
              <w:t xml:space="preserve"> Технология выполнения химической завивки «Локон».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CF3118" w:rsidRDefault="00CF3118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Pr="005C796F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2919"/>
        <w:gridCol w:w="200"/>
        <w:gridCol w:w="3718"/>
        <w:gridCol w:w="3335"/>
      </w:tblGrid>
      <w:tr w:rsidR="00CF3118" w:rsidRPr="005C796F" w:rsidTr="007A6AD1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F3118" w:rsidRPr="005C796F" w:rsidRDefault="00CF3118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F3118" w:rsidRPr="005C796F" w:rsidTr="007A6AD1">
        <w:trPr>
          <w:trHeight w:val="279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18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F3118" w:rsidRPr="005C796F" w:rsidRDefault="00CF3118" w:rsidP="00DA67F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sz w:val="24"/>
                <w:szCs w:val="24"/>
              </w:rPr>
              <w:t>Профессия 43.01.02 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F3118" w:rsidRPr="005C796F" w:rsidTr="007A6AD1">
        <w:trPr>
          <w:trHeight w:val="2215"/>
        </w:trPr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1.Уход за волосами после химической завивки.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2.</w:t>
            </w:r>
            <w:r w:rsidRPr="005C796F">
              <w:rPr>
                <w:sz w:val="24"/>
                <w:szCs w:val="24"/>
              </w:rPr>
              <w:t xml:space="preserve"> Технология выполнения химической завивки «Спиральная».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7A6AD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                                                                                    Преподаватель ___________ Е.В. Рогачева</w:t>
            </w:r>
          </w:p>
          <w:p w:rsidR="00CF3118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7A6AD1" w:rsidRPr="005C796F" w:rsidRDefault="007A6AD1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  <w:tr w:rsidR="00CF3118" w:rsidRPr="005C796F" w:rsidTr="007A6AD1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F3118" w:rsidRPr="005C796F" w:rsidRDefault="00CF3118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F3118" w:rsidRPr="005C796F" w:rsidTr="007A6AD1">
        <w:trPr>
          <w:trHeight w:val="279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19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F3118" w:rsidRPr="005C796F" w:rsidRDefault="00DA67F8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 43.01.02 </w:t>
            </w:r>
            <w:r w:rsidR="00CF3118" w:rsidRPr="005C796F">
              <w:rPr>
                <w:sz w:val="24"/>
                <w:szCs w:val="24"/>
              </w:rPr>
              <w:t>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F3118" w:rsidRPr="005C796F" w:rsidTr="007A6AD1">
        <w:trPr>
          <w:trHeight w:val="2215"/>
        </w:trPr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1.Физические и химические процессы, происходящие внутри волоса при выполнении х/завивки.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2.</w:t>
            </w:r>
            <w:r w:rsidRPr="005C796F">
              <w:rPr>
                <w:sz w:val="24"/>
                <w:szCs w:val="24"/>
              </w:rPr>
              <w:t xml:space="preserve"> Технология выполнения химической завивки окрашенных волос.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CF3118" w:rsidRPr="005C796F" w:rsidRDefault="00CF3118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3576"/>
        <w:gridCol w:w="3335"/>
      </w:tblGrid>
      <w:tr w:rsidR="00CF3118" w:rsidRPr="005C796F" w:rsidTr="007A6AD1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F3118" w:rsidRPr="005C796F" w:rsidRDefault="00CF3118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F3118" w:rsidRPr="005C796F" w:rsidTr="007A6AD1">
        <w:trPr>
          <w:trHeight w:val="27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20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F3118" w:rsidRPr="005C796F" w:rsidRDefault="00CF3118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sz w:val="24"/>
                <w:szCs w:val="24"/>
              </w:rPr>
              <w:t>Профессия 43.01.02 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F3118" w:rsidRPr="005C796F" w:rsidTr="007A6AD1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1.Скорость завивки и упругость завитка.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2.</w:t>
            </w:r>
            <w:r w:rsidRPr="005C796F">
              <w:rPr>
                <w:sz w:val="24"/>
                <w:szCs w:val="24"/>
              </w:rPr>
              <w:t xml:space="preserve"> Технология выполнения детской химической завивки.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CF3118" w:rsidRDefault="00CF3118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Pr="005C796F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8"/>
        <w:gridCol w:w="3335"/>
      </w:tblGrid>
      <w:tr w:rsidR="00CF3118" w:rsidRPr="005C796F" w:rsidTr="007A6AD1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F3118" w:rsidRPr="005C796F" w:rsidRDefault="00CF3118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F3118" w:rsidRPr="005C796F" w:rsidTr="007A6AD1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№21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F3118" w:rsidRPr="005C796F" w:rsidRDefault="00DA67F8" w:rsidP="00DA67F8">
            <w:pPr>
              <w:pStyle w:val="21"/>
              <w:tabs>
                <w:tab w:val="left" w:pos="5387"/>
              </w:tabs>
              <w:snapToGrid w:val="0"/>
              <w:ind w:left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 43.01.02 </w:t>
            </w:r>
            <w:r w:rsidR="00CF3118" w:rsidRPr="005C796F">
              <w:rPr>
                <w:sz w:val="24"/>
                <w:szCs w:val="24"/>
              </w:rPr>
              <w:t>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F3118" w:rsidRPr="005C796F" w:rsidTr="007A6AD1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1.Этапы химической завивки волос.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2.</w:t>
            </w:r>
            <w:r w:rsidRPr="005C796F">
              <w:rPr>
                <w:sz w:val="24"/>
                <w:szCs w:val="24"/>
              </w:rPr>
              <w:t xml:space="preserve"> Технология выполнения химической завивки прямым методом.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CF3118" w:rsidRPr="005C796F" w:rsidRDefault="00CF3118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8"/>
        <w:gridCol w:w="3335"/>
      </w:tblGrid>
      <w:tr w:rsidR="00CF3118" w:rsidRPr="005C796F" w:rsidTr="007A6AD1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F3118" w:rsidRPr="005C796F" w:rsidRDefault="00CF3118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F3118" w:rsidRPr="005C796F" w:rsidTr="007A6AD1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22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F3118" w:rsidRPr="005C796F" w:rsidRDefault="00DA67F8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 43.01.02 </w:t>
            </w:r>
            <w:r w:rsidR="00CF3118" w:rsidRPr="005C796F">
              <w:rPr>
                <w:sz w:val="24"/>
                <w:szCs w:val="24"/>
              </w:rPr>
              <w:t>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F3118" w:rsidRPr="005C796F" w:rsidTr="007A6AD1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1.Накручивание волос на коклюшки: факторы, влияющие на направление накручивания волос, выбор диаметра коклюшек, правила накручивания ступенчатых стрижек.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2.</w:t>
            </w:r>
            <w:r w:rsidRPr="005C796F">
              <w:rPr>
                <w:sz w:val="24"/>
                <w:szCs w:val="24"/>
              </w:rPr>
              <w:t xml:space="preserve"> Технология выполнения химической завивки непрямым методом.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CF3118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7A6AD1" w:rsidRDefault="007A6AD1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7A6AD1" w:rsidRDefault="007A6AD1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7A6AD1" w:rsidRDefault="007A6AD1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7A6AD1" w:rsidRDefault="007A6AD1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7A6AD1" w:rsidRDefault="007A6AD1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7A6AD1" w:rsidRPr="005C796F" w:rsidRDefault="007A6AD1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  <w:tr w:rsidR="00CF3118" w:rsidRPr="005C796F" w:rsidTr="007A6AD1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F3118" w:rsidRPr="005C796F" w:rsidRDefault="00CF3118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F3118" w:rsidRPr="005C796F" w:rsidTr="007A6AD1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23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F3118" w:rsidRPr="005C796F" w:rsidRDefault="00CF3118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sz w:val="24"/>
                <w:szCs w:val="24"/>
              </w:rPr>
              <w:t>Профессия 43.01.02 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F3118" w:rsidRPr="005C796F" w:rsidTr="007A6AD1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1.Время выдержки.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2.</w:t>
            </w:r>
            <w:r w:rsidRPr="005C796F">
              <w:rPr>
                <w:sz w:val="24"/>
                <w:szCs w:val="24"/>
              </w:rPr>
              <w:t xml:space="preserve"> Технология выполнения химической завивки комбинированным методом.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CF3118" w:rsidRDefault="00CF3118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Pr="005C796F" w:rsidRDefault="007A6AD1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3576"/>
        <w:gridCol w:w="3335"/>
      </w:tblGrid>
      <w:tr w:rsidR="00CF3118" w:rsidRPr="005C796F" w:rsidTr="00AE4FA4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F3118" w:rsidRPr="005C796F" w:rsidRDefault="00CF3118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F3118" w:rsidRPr="005C796F" w:rsidTr="00AE4FA4">
        <w:trPr>
          <w:trHeight w:val="27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24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F3118" w:rsidRPr="005C796F" w:rsidRDefault="00DA67F8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 43.01.02 </w:t>
            </w:r>
            <w:r w:rsidR="00CF3118" w:rsidRPr="005C796F">
              <w:rPr>
                <w:sz w:val="24"/>
                <w:szCs w:val="24"/>
              </w:rPr>
              <w:t>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F3118" w:rsidRPr="005C796F" w:rsidTr="00AE4FA4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1.Составы для химической завивки: характеристика.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2.</w:t>
            </w:r>
            <w:r w:rsidRPr="005C796F">
              <w:rPr>
                <w:sz w:val="24"/>
                <w:szCs w:val="24"/>
              </w:rPr>
              <w:t xml:space="preserve"> Технология выполнения химической завивки непрямым методом.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CF3118" w:rsidRDefault="00CF3118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FA4" w:rsidRDefault="00AE4FA4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FA4" w:rsidRPr="005C796F" w:rsidRDefault="00AE4FA4" w:rsidP="00CF3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8"/>
        <w:gridCol w:w="3335"/>
      </w:tblGrid>
      <w:tr w:rsidR="00CF3118" w:rsidRPr="005C796F" w:rsidTr="00AE4FA4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CF3118" w:rsidRPr="005C796F" w:rsidRDefault="00CF3118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6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CF3118" w:rsidRPr="005C796F" w:rsidTr="00AE4FA4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РАССМОТРЕНО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5C796F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протокол №___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«___» _________ 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C796F">
              <w:rPr>
                <w:b/>
                <w:bCs/>
                <w:spacing w:val="1"/>
                <w:sz w:val="24"/>
                <w:szCs w:val="24"/>
              </w:rPr>
              <w:t>№ 25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ПМ 02.Выполнение химической завивки волос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CF3118" w:rsidRPr="005C796F" w:rsidRDefault="00CF3118" w:rsidP="00DA67F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5C796F">
              <w:rPr>
                <w:sz w:val="24"/>
                <w:szCs w:val="24"/>
              </w:rPr>
              <w:t>Профессия 43.01.02 Парикмахер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УТВЕРЖДАЮ: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5C796F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5C796F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CF3118" w:rsidRPr="005C796F" w:rsidTr="00AE4FA4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1.Мытье волос перед завивкой, стрижка, ополаскивание.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spacing w:line="36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2.</w:t>
            </w:r>
            <w:r w:rsidRPr="005C796F">
              <w:rPr>
                <w:sz w:val="24"/>
                <w:szCs w:val="24"/>
              </w:rPr>
              <w:t xml:space="preserve"> Технология выполнения прикорневой химической завивки.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5C796F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CF3118" w:rsidRPr="005C796F" w:rsidRDefault="00CF3118" w:rsidP="00CF3118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991CDC" w:rsidRDefault="00991CDC" w:rsidP="005F2B9E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991CDC" w:rsidRDefault="00991CDC" w:rsidP="00991CDC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CB7060" w:rsidRDefault="00CB7060" w:rsidP="00CB7060"/>
    <w:p w:rsidR="00CB7060" w:rsidRDefault="00CB7060" w:rsidP="00CB7060"/>
    <w:p w:rsidR="00CB7060" w:rsidRDefault="00CB7060" w:rsidP="00CB7060"/>
    <w:p w:rsidR="00CB7060" w:rsidRDefault="00CB7060" w:rsidP="00CB7060"/>
    <w:p w:rsidR="00CB7060" w:rsidRDefault="00CB7060" w:rsidP="00CB7060"/>
    <w:p w:rsidR="00CB7060" w:rsidRDefault="00CB7060" w:rsidP="00CB7060"/>
    <w:p w:rsidR="00CB7060" w:rsidRDefault="00CB7060" w:rsidP="00CB7060"/>
    <w:p w:rsidR="00CB7060" w:rsidRDefault="00CB7060" w:rsidP="00CB7060"/>
    <w:p w:rsidR="00CB7060" w:rsidRDefault="00CB7060" w:rsidP="00CB7060"/>
    <w:p w:rsidR="00CB7060" w:rsidRDefault="00CB7060" w:rsidP="00CB7060"/>
    <w:p w:rsidR="00CB7060" w:rsidRDefault="00CB7060" w:rsidP="00CB7060"/>
    <w:p w:rsidR="00CB7060" w:rsidRDefault="00CB7060" w:rsidP="00CB7060"/>
    <w:p w:rsidR="00CB7060" w:rsidRPr="00CB7060" w:rsidRDefault="00CB7060" w:rsidP="00CB7060"/>
    <w:p w:rsidR="00CB7060" w:rsidRDefault="00CB7060" w:rsidP="00CB7060"/>
    <w:p w:rsidR="00CB7060" w:rsidRDefault="00CB7060" w:rsidP="00CB7060"/>
    <w:p w:rsidR="00CB7060" w:rsidRDefault="00CB7060" w:rsidP="00CB7060"/>
    <w:p w:rsidR="00CB7060" w:rsidRPr="00CB7060" w:rsidRDefault="00CB7060" w:rsidP="00CB7060"/>
    <w:p w:rsidR="009A0E49" w:rsidRPr="00991CDC" w:rsidRDefault="00991CDC" w:rsidP="00991CDC">
      <w:pPr>
        <w:pStyle w:val="1"/>
        <w:ind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9A0E49" w:rsidRPr="009A0E49">
        <w:rPr>
          <w:b/>
          <w:bCs/>
          <w:color w:val="000000"/>
          <w:sz w:val="28"/>
          <w:szCs w:val="28"/>
        </w:rPr>
        <w:t>Критерии оценки устного ответа на экзамене</w:t>
      </w: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970"/>
        <w:gridCol w:w="6202"/>
      </w:tblGrid>
      <w:tr w:rsidR="009A0E49" w:rsidTr="00991CDC">
        <w:tc>
          <w:tcPr>
            <w:tcW w:w="3970" w:type="dxa"/>
          </w:tcPr>
          <w:p w:rsidR="009A0E49" w:rsidRPr="005F2B9E" w:rsidRDefault="009A0E49" w:rsidP="005F2B9E">
            <w:pPr>
              <w:jc w:val="center"/>
              <w:rPr>
                <w:sz w:val="24"/>
                <w:szCs w:val="24"/>
              </w:rPr>
            </w:pPr>
            <w:r w:rsidRPr="005F2B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6202" w:type="dxa"/>
          </w:tcPr>
          <w:p w:rsidR="009A0E49" w:rsidRPr="005F2B9E" w:rsidRDefault="009A0E49" w:rsidP="009A0E49">
            <w:pPr>
              <w:jc w:val="center"/>
              <w:rPr>
                <w:sz w:val="24"/>
                <w:szCs w:val="24"/>
              </w:rPr>
            </w:pPr>
            <w:r w:rsidRPr="005F2B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Знания, умения, навыки и другие компетенции, которые должен продемонстрировать студент</w:t>
            </w:r>
          </w:p>
        </w:tc>
      </w:tr>
      <w:tr w:rsidR="009A0E49" w:rsidTr="00991CDC">
        <w:tc>
          <w:tcPr>
            <w:tcW w:w="3970" w:type="dxa"/>
          </w:tcPr>
          <w:p w:rsidR="009A0E49" w:rsidRPr="005F2B9E" w:rsidRDefault="009A0E49" w:rsidP="009A0E4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(отлично)</w:t>
            </w:r>
          </w:p>
        </w:tc>
        <w:tc>
          <w:tcPr>
            <w:tcW w:w="6202" w:type="dxa"/>
          </w:tcPr>
          <w:p w:rsidR="009A0E49" w:rsidRPr="005F2B9E" w:rsidRDefault="009A0E49" w:rsidP="009A0E4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 даны исчерпывающие ответы, проиллюстрированные наглядными примерами там, где это необходимо. Ответы изложены грамотным научным языком, все термины употреблены корректно, все понятия раскрыты, верно.</w:t>
            </w:r>
          </w:p>
        </w:tc>
      </w:tr>
      <w:tr w:rsidR="009A0E49" w:rsidTr="00991CDC">
        <w:tc>
          <w:tcPr>
            <w:tcW w:w="3970" w:type="dxa"/>
          </w:tcPr>
          <w:p w:rsidR="009A0E49" w:rsidRPr="005F2B9E" w:rsidRDefault="009A0E49" w:rsidP="009A0E4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(хорошо)</w:t>
            </w:r>
          </w:p>
        </w:tc>
        <w:tc>
          <w:tcPr>
            <w:tcW w:w="6202" w:type="dxa"/>
          </w:tcPr>
          <w:p w:rsidR="009A0E49" w:rsidRPr="005F2B9E" w:rsidRDefault="009A0E49" w:rsidP="009A0E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 даны в целом верные ответы, но с отдельными неточностями, не носящими принципиального характера. Не все термины употреблены правильно, присутствуют отдельные некорректные утверждения и грамматические / стилистические погрешности изложения. Ответы не проиллюстрированы примерами в должной мере.</w:t>
            </w:r>
          </w:p>
        </w:tc>
      </w:tr>
      <w:tr w:rsidR="009A0E49" w:rsidTr="00991CDC">
        <w:tc>
          <w:tcPr>
            <w:tcW w:w="3970" w:type="dxa"/>
          </w:tcPr>
          <w:p w:rsidR="009A0E49" w:rsidRPr="005F2B9E" w:rsidRDefault="009A0E49" w:rsidP="009A0E4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(удовлетворительно)</w:t>
            </w:r>
          </w:p>
        </w:tc>
        <w:tc>
          <w:tcPr>
            <w:tcW w:w="6202" w:type="dxa"/>
          </w:tcPr>
          <w:p w:rsidR="009A0E49" w:rsidRPr="005F2B9E" w:rsidRDefault="009A0E49" w:rsidP="009A0E49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5F2B9E">
              <w:rPr>
                <w:color w:val="000000"/>
              </w:rPr>
              <w:t xml:space="preserve">Ответы на вопросы носят фрагментарный характер, верные выводы перемежаются с неверными. Упущены содержательные блоки, необходимые для полного раскрытия темы. Студент в целом ориентируется в тематике учебного курса, но </w:t>
            </w:r>
            <w:proofErr w:type="gramStart"/>
            <w:r w:rsidRPr="005F2B9E">
              <w:rPr>
                <w:color w:val="000000"/>
              </w:rPr>
              <w:t>испытывает проблемы</w:t>
            </w:r>
            <w:proofErr w:type="gramEnd"/>
            <w:r w:rsidRPr="005F2B9E">
              <w:rPr>
                <w:color w:val="000000"/>
              </w:rPr>
              <w:t xml:space="preserve"> с раскрытием конкретных вопросов.</w:t>
            </w:r>
          </w:p>
          <w:p w:rsidR="009A0E49" w:rsidRPr="005F2B9E" w:rsidRDefault="009A0E49" w:rsidP="009A0E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color w:val="000000"/>
                <w:sz w:val="24"/>
                <w:szCs w:val="24"/>
              </w:rPr>
              <w:t>Также оценка «удовлетворительно» ставится при верном ответе на один вопрос и неудовлетворительном ответе на другой.</w:t>
            </w:r>
          </w:p>
        </w:tc>
      </w:tr>
      <w:tr w:rsidR="009A0E49" w:rsidTr="00991CDC">
        <w:tc>
          <w:tcPr>
            <w:tcW w:w="3970" w:type="dxa"/>
          </w:tcPr>
          <w:p w:rsidR="009A0E49" w:rsidRPr="005F2B9E" w:rsidRDefault="009A0E49" w:rsidP="009A0E4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5F2B9E" w:rsidRPr="005F2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(неудовлетворительно)</w:t>
            </w:r>
          </w:p>
        </w:tc>
        <w:tc>
          <w:tcPr>
            <w:tcW w:w="6202" w:type="dxa"/>
          </w:tcPr>
          <w:p w:rsidR="009A0E49" w:rsidRPr="005F2B9E" w:rsidRDefault="005F2B9E" w:rsidP="009A0E49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5F2B9E">
              <w:rPr>
                <w:color w:val="000000"/>
              </w:rPr>
              <w:t>Ответы на вопросы отсутствуют либо не соответствуют содержанию вопросов. Ключевые для учебного курса понятия, содержащиеся в вопросах, трактуются ошибочно.</w:t>
            </w:r>
          </w:p>
        </w:tc>
      </w:tr>
    </w:tbl>
    <w:p w:rsidR="00CF3118" w:rsidRPr="00991CDC" w:rsidRDefault="00991CDC" w:rsidP="00991CDC">
      <w:pPr>
        <w:spacing w:after="0"/>
        <w:rPr>
          <w:rFonts w:ascii="Times New Roman" w:hAnsi="Times New Roman"/>
          <w:b/>
          <w:sz w:val="28"/>
          <w:szCs w:val="28"/>
        </w:rPr>
      </w:pPr>
      <w:r w:rsidRPr="00991CDC">
        <w:rPr>
          <w:rFonts w:ascii="Times New Roman" w:hAnsi="Times New Roman" w:cs="Times New Roman"/>
          <w:b/>
          <w:sz w:val="28"/>
          <w:szCs w:val="28"/>
        </w:rPr>
        <w:t>4.</w:t>
      </w:r>
      <w:r w:rsidR="00CF3118" w:rsidRPr="00991CDC">
        <w:rPr>
          <w:rFonts w:ascii="Times New Roman" w:hAnsi="Times New Roman"/>
          <w:b/>
          <w:sz w:val="28"/>
          <w:szCs w:val="28"/>
        </w:rPr>
        <w:t>Задания для экзамена квалификационного.</w:t>
      </w:r>
    </w:p>
    <w:p w:rsidR="00416157" w:rsidRPr="004515C0" w:rsidRDefault="00416157" w:rsidP="004161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15C0">
        <w:rPr>
          <w:rFonts w:ascii="Times New Roman" w:hAnsi="Times New Roman"/>
          <w:sz w:val="28"/>
          <w:szCs w:val="28"/>
        </w:rPr>
        <w:t>В состав комплекта входит задание для экзаменующегося, пакет экзаменатора и оценочная ведомость.</w:t>
      </w:r>
    </w:p>
    <w:p w:rsidR="00416157" w:rsidRPr="004515C0" w:rsidRDefault="00416157" w:rsidP="004161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3B26" w:rsidRDefault="008D3B26" w:rsidP="008D3B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</w:t>
      </w: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ЭКЗАМЕНУЮЩЕГОСЯ:</w:t>
      </w:r>
    </w:p>
    <w:p w:rsidR="008D3B26" w:rsidRPr="00681CBD" w:rsidRDefault="008D3B26" w:rsidP="008D3B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3B26" w:rsidRPr="00801160" w:rsidRDefault="008D3B26" w:rsidP="008D3B26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 xml:space="preserve">образовательное  учреждение </w:t>
      </w:r>
    </w:p>
    <w:p w:rsidR="008D3B26" w:rsidRPr="00801160" w:rsidRDefault="008D3B26" w:rsidP="008D3B26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</w:tc>
        <w:tc>
          <w:tcPr>
            <w:tcW w:w="3190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801160">
              <w:rPr>
                <w:b/>
                <w:bCs/>
                <w:spacing w:val="1"/>
                <w:sz w:val="24"/>
                <w:szCs w:val="24"/>
              </w:rPr>
              <w:t>ВАРИАНТ № 1</w:t>
            </w:r>
          </w:p>
          <w:p w:rsidR="008D3B26" w:rsidRPr="008A189D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D3B26" w:rsidRPr="008A189D" w:rsidRDefault="008A189D" w:rsidP="008D3B26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A189D" w:rsidRPr="004515C0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  <w:p w:rsidR="008D3B26" w:rsidRPr="00801160" w:rsidRDefault="008D3B26" w:rsidP="008A189D">
            <w:pPr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D3B26" w:rsidTr="008D3B26">
        <w:trPr>
          <w:trHeight w:val="1940"/>
        </w:trPr>
        <w:tc>
          <w:tcPr>
            <w:tcW w:w="11199" w:type="dxa"/>
            <w:gridSpan w:val="3"/>
          </w:tcPr>
          <w:p w:rsidR="008D3B26" w:rsidRPr="00A51FAC" w:rsidRDefault="008D3B26" w:rsidP="00451EE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1F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Инструкция:</w:t>
            </w:r>
          </w:p>
          <w:p w:rsidR="008D3B26" w:rsidRPr="00801160" w:rsidRDefault="008D3B26" w:rsidP="00451EE1">
            <w:pPr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DF24AD" w:rsidP="00451EE1">
            <w:pPr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выполнения задания: 2</w:t>
            </w:r>
            <w:r w:rsidR="008D3B26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451EE1" w:rsidRDefault="008D3B26" w:rsidP="00451EE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1F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Pr="00D64C98">
              <w:rPr>
                <w:rFonts w:ascii="Times New Roman" w:hAnsi="Times New Roman"/>
                <w:b/>
                <w:sz w:val="24"/>
                <w:szCs w:val="24"/>
              </w:rPr>
              <w:t>Выполните химическую завивку горизонтальным способом</w:t>
            </w:r>
          </w:p>
          <w:p w:rsidR="008D3B26" w:rsidRPr="00451EE1" w:rsidRDefault="008D3B26" w:rsidP="00451EE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A51F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proofErr w:type="gramStart"/>
            <w:r w:rsidRPr="00A51F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1160">
              <w:rPr>
                <w:rFonts w:ascii="Times New Roman" w:hAnsi="Times New Roman"/>
                <w:sz w:val="24"/>
                <w:szCs w:val="24"/>
              </w:rPr>
              <w:t>асчесывающий</w:t>
            </w:r>
            <w:proofErr w:type="spellEnd"/>
            <w:r w:rsidRPr="00801160">
              <w:rPr>
                <w:rFonts w:ascii="Times New Roman" w:hAnsi="Times New Roman"/>
                <w:sz w:val="24"/>
                <w:szCs w:val="24"/>
              </w:rPr>
              <w:t xml:space="preserve"> инструмент, зажимы, </w:t>
            </w:r>
            <w:proofErr w:type="spellStart"/>
            <w:r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нейтрализатор, пульверизатор, коклюшки</w:t>
            </w:r>
            <w:r w:rsidR="00451E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5449" w:rsidRPr="00F7278F" w:rsidRDefault="008F5449" w:rsidP="00DC13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8F5449" w:rsidRPr="002B356C" w:rsidRDefault="008F5449" w:rsidP="008F5449">
            <w:pPr>
              <w:pStyle w:val="ae"/>
              <w:numPr>
                <w:ilvl w:val="0"/>
                <w:numId w:val="37"/>
              </w:numPr>
              <w:spacing w:before="0" w:beforeAutospacing="0" w:after="0" w:afterAutospacing="0"/>
            </w:pPr>
            <w:r w:rsidRPr="002B356C">
              <w:t xml:space="preserve">Мельников И.В. Парикмахер.– М.: </w:t>
            </w:r>
            <w:hyperlink r:id="rId1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8F5449" w:rsidRPr="002B356C" w:rsidRDefault="008F5449" w:rsidP="008F5449">
            <w:pPr>
              <w:pStyle w:val="ae"/>
              <w:numPr>
                <w:ilvl w:val="0"/>
                <w:numId w:val="37"/>
              </w:numPr>
              <w:spacing w:before="0" w:beforeAutospacing="0" w:after="0" w:afterAutospacing="0"/>
            </w:pPr>
            <w:proofErr w:type="spellStart"/>
            <w:r w:rsidRPr="002B356C">
              <w:t>Одинокова</w:t>
            </w:r>
            <w:proofErr w:type="spellEnd"/>
            <w:r w:rsidRPr="002B356C">
              <w:t xml:space="preserve"> И.Ю., Черниченко Т.А. Технология парикмахерских работ: учебное пособие для НПО.– М.: Академия, 2014.</w:t>
            </w:r>
          </w:p>
          <w:p w:rsidR="008F5449" w:rsidRPr="002B356C" w:rsidRDefault="008F5449" w:rsidP="008F5449">
            <w:pPr>
              <w:pStyle w:val="ae"/>
              <w:numPr>
                <w:ilvl w:val="0"/>
                <w:numId w:val="37"/>
              </w:numPr>
              <w:spacing w:before="0" w:beforeAutospacing="0" w:after="0" w:afterAutospacing="0"/>
            </w:pPr>
            <w:r w:rsidRPr="002B356C">
              <w:t xml:space="preserve">Панченко О.А. Парикмахерское дело. Учебное пособие.– М.: </w:t>
            </w:r>
            <w:hyperlink r:id="rId11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8F5449" w:rsidRPr="002B356C" w:rsidRDefault="008F5449" w:rsidP="008F5449">
            <w:pPr>
              <w:pStyle w:val="ae"/>
              <w:numPr>
                <w:ilvl w:val="0"/>
                <w:numId w:val="37"/>
              </w:numPr>
              <w:spacing w:before="0" w:beforeAutospacing="0" w:after="0" w:afterAutospacing="0"/>
            </w:pP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8F5449" w:rsidRPr="002B356C" w:rsidRDefault="008F5449" w:rsidP="008F5449">
            <w:pPr>
              <w:pStyle w:val="ae"/>
              <w:numPr>
                <w:ilvl w:val="0"/>
                <w:numId w:val="37"/>
              </w:numPr>
              <w:spacing w:before="0" w:beforeAutospacing="0" w:after="0" w:afterAutospacing="0"/>
            </w:pPr>
            <w:proofErr w:type="spellStart"/>
            <w:r w:rsidRPr="002B356C">
              <w:t>Сыромятникова</w:t>
            </w:r>
            <w:proofErr w:type="spellEnd"/>
            <w:r w:rsidRPr="002B356C">
              <w:t xml:space="preserve"> И.С. Парикмахерское искусство: учебное пособие для НПО.– М.: </w:t>
            </w:r>
            <w:hyperlink r:id="rId12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91CDC" w:rsidRDefault="008F5449" w:rsidP="00991CDC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6C"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3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8F5449" w:rsidRPr="00036F6B" w:rsidRDefault="008F5449" w:rsidP="008F544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8F5449" w:rsidRPr="002B356C" w:rsidRDefault="008F5449" w:rsidP="008F544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5449" w:rsidRPr="002B356C" w:rsidRDefault="008F5449" w:rsidP="008F544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8F5449" w:rsidRPr="002B356C" w:rsidRDefault="008F5449" w:rsidP="008F544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8F5449" w:rsidRPr="002B356C" w:rsidRDefault="008F5449" w:rsidP="008F544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8F5449" w:rsidRPr="002B356C" w:rsidRDefault="008F5449" w:rsidP="008F544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F5449" w:rsidRPr="002B356C" w:rsidRDefault="008F5449" w:rsidP="00DC136B">
            <w:pPr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6C">
              <w:rPr>
                <w:rFonts w:ascii="Times New Roman" w:hAnsi="Times New Roman"/>
                <w:sz w:val="24"/>
                <w:szCs w:val="24"/>
              </w:rPr>
              <w:t>Гэннон</w:t>
            </w:r>
            <w:proofErr w:type="spell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М., Томпсон Р.: Стрижка, окраска и укладка волос/ Издательство: </w:t>
            </w:r>
            <w:hyperlink r:id="rId14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8F5449" w:rsidRPr="002B356C" w:rsidRDefault="008F5449" w:rsidP="00DC136B">
            <w:pPr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8F5449" w:rsidRPr="002B356C" w:rsidRDefault="008F5449" w:rsidP="00DC136B">
            <w:pPr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8F5449" w:rsidRPr="002B356C" w:rsidRDefault="008F5449" w:rsidP="00DC136B">
            <w:pPr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8F5449" w:rsidRPr="002B356C" w:rsidRDefault="008F5449" w:rsidP="008F5449">
            <w:pPr>
              <w:pStyle w:val="1"/>
              <w:numPr>
                <w:ilvl w:val="0"/>
                <w:numId w:val="39"/>
              </w:numPr>
              <w:outlineLvl w:val="0"/>
              <w:rPr>
                <w:b/>
              </w:rPr>
            </w:pP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8D3B26" w:rsidRPr="00077A82" w:rsidRDefault="008F5449" w:rsidP="00077A82">
            <w:pPr>
              <w:pStyle w:val="ac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077A82" w:rsidRDefault="00077A82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D3B26" w:rsidRPr="008D3B26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8D3B2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8D3B2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8D3B2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8D3B26" w:rsidRDefault="008D3B26" w:rsidP="008D3B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801160" w:rsidRDefault="008D3B26" w:rsidP="00077A82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E648C2" w:rsidRDefault="008D3B26" w:rsidP="008D3B26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p w:rsidR="008D3B26" w:rsidRPr="00801160" w:rsidRDefault="008D3B26" w:rsidP="008D3B26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</w:tc>
        <w:tc>
          <w:tcPr>
            <w:tcW w:w="3190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ВАРИАНТ № 2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D3B26" w:rsidRPr="008A189D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D3B26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DC136B" w:rsidRDefault="008D3B26" w:rsidP="00DF24A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C13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DF24AD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DF24AD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DF24A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4C2066" w:rsidRDefault="008D3B26" w:rsidP="00DF24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4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Pr="004C2066">
              <w:rPr>
                <w:rFonts w:ascii="Times New Roman" w:hAnsi="Times New Roman"/>
                <w:b/>
                <w:sz w:val="24"/>
                <w:szCs w:val="24"/>
              </w:rPr>
              <w:t>Выполните химическую завивку прямым методом</w:t>
            </w:r>
            <w:r w:rsidR="004C2066" w:rsidRPr="004C206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D3B26" w:rsidRPr="00DF24AD" w:rsidRDefault="008D3B26" w:rsidP="00DF24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DF24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proofErr w:type="gramStart"/>
            <w:r w:rsidRPr="003D3CA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1160">
              <w:rPr>
                <w:rFonts w:ascii="Times New Roman" w:hAnsi="Times New Roman"/>
                <w:sz w:val="24"/>
                <w:szCs w:val="24"/>
              </w:rPr>
              <w:t>асчесывающий</w:t>
            </w:r>
            <w:proofErr w:type="spellEnd"/>
            <w:r w:rsidRPr="00801160">
              <w:rPr>
                <w:rFonts w:ascii="Times New Roman" w:hAnsi="Times New Roman"/>
                <w:sz w:val="24"/>
                <w:szCs w:val="24"/>
              </w:rPr>
              <w:t xml:space="preserve"> инструмент, зажимы, </w:t>
            </w:r>
            <w:proofErr w:type="spellStart"/>
            <w:r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нейтрализатор, пульверизатор, коклюшки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F24AD">
              <w:rPr>
                <w:rFonts w:ascii="Times New Roman" w:hAnsi="Times New Roman"/>
                <w:sz w:val="24"/>
                <w:szCs w:val="24"/>
              </w:rPr>
              <w:t xml:space="preserve">фен, </w:t>
            </w:r>
            <w:r w:rsidR="00DF24AD">
              <w:rPr>
                <w:rFonts w:ascii="Times New Roman" w:hAnsi="Times New Roman"/>
                <w:sz w:val="24"/>
                <w:szCs w:val="24"/>
              </w:rPr>
              <w:lastRenderedPageBreak/>
              <w:t>кисточки.</w:t>
            </w:r>
          </w:p>
          <w:p w:rsidR="008D3B26" w:rsidRPr="00DC136B" w:rsidRDefault="008D3B26" w:rsidP="000D2657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0D2657" w:rsidRPr="00F7278F" w:rsidRDefault="000D2657" w:rsidP="00DC13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0D2657" w:rsidRPr="002B356C" w:rsidRDefault="000D2657" w:rsidP="000D2657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0D2657" w:rsidRPr="002B356C" w:rsidRDefault="000D2657" w:rsidP="000D2657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0D2657" w:rsidRPr="002B356C" w:rsidRDefault="000D2657" w:rsidP="000D2657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0D2657" w:rsidRPr="002B356C" w:rsidRDefault="000D2657" w:rsidP="000D2657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0D2657" w:rsidRPr="002B356C" w:rsidRDefault="000D2657" w:rsidP="000D2657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7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0D2657" w:rsidRPr="002B356C" w:rsidRDefault="000D2657" w:rsidP="00DC136B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8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0D2657" w:rsidRPr="002B356C" w:rsidRDefault="000D2657" w:rsidP="00DC136B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0D2657" w:rsidRPr="002B356C" w:rsidRDefault="000D2657" w:rsidP="00DC136B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20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0D2657" w:rsidRPr="00036F6B" w:rsidRDefault="000D2657" w:rsidP="000D2657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0D2657" w:rsidRPr="002B356C" w:rsidRDefault="000D2657" w:rsidP="000D2657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2657" w:rsidRPr="002B356C" w:rsidRDefault="000D2657" w:rsidP="000D2657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0D2657" w:rsidRPr="002B356C" w:rsidRDefault="000D2657" w:rsidP="000D2657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0D2657" w:rsidRPr="002B356C" w:rsidRDefault="000D2657" w:rsidP="000D2657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0D2657" w:rsidRPr="002B356C" w:rsidRDefault="000D2657" w:rsidP="000D2657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2657" w:rsidRPr="002B356C" w:rsidRDefault="000D2657" w:rsidP="00DC136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21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0D2657" w:rsidRPr="002B356C" w:rsidRDefault="000D2657" w:rsidP="00DC136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0D2657" w:rsidRPr="002B356C" w:rsidRDefault="000D2657" w:rsidP="00DC136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0D2657" w:rsidRPr="002B356C" w:rsidRDefault="000D2657" w:rsidP="00DC136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0D2657" w:rsidRPr="002B356C" w:rsidRDefault="000D2657" w:rsidP="00DC136B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0D2657" w:rsidRPr="000D2657" w:rsidRDefault="000D2657" w:rsidP="00DC136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0D2657" w:rsidRPr="002B356C" w:rsidRDefault="000D2657" w:rsidP="000D2657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2657" w:rsidRPr="002B356C" w:rsidRDefault="000D2657" w:rsidP="000D2657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D2657" w:rsidRPr="002B356C" w:rsidRDefault="000D2657" w:rsidP="000D2657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D3B26" w:rsidRPr="00991CDC" w:rsidRDefault="008D3B26" w:rsidP="00991CDC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8D3B26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141B5D" w:rsidRPr="005C0266" w:rsidRDefault="00141B5D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801160" w:rsidRDefault="008D3B26" w:rsidP="00077A82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E648C2" w:rsidRDefault="008D3B26" w:rsidP="008D3B26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p w:rsidR="008D3B26" w:rsidRDefault="008D3B26" w:rsidP="008D3B26">
      <w:pPr>
        <w:pStyle w:val="21"/>
        <w:tabs>
          <w:tab w:val="left" w:pos="5387"/>
        </w:tabs>
        <w:snapToGrid w:val="0"/>
        <w:ind w:left="0" w:firstLine="0"/>
        <w:rPr>
          <w:b/>
          <w:spacing w:val="1"/>
          <w:sz w:val="24"/>
          <w:szCs w:val="24"/>
        </w:rPr>
      </w:pPr>
    </w:p>
    <w:p w:rsidR="008D3B26" w:rsidRPr="00801160" w:rsidRDefault="008D3B26" w:rsidP="008D3B26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</w:tc>
        <w:tc>
          <w:tcPr>
            <w:tcW w:w="3190" w:type="dxa"/>
          </w:tcPr>
          <w:p w:rsidR="008D3B26" w:rsidRPr="00343693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343693">
              <w:rPr>
                <w:b/>
                <w:bCs/>
                <w:spacing w:val="1"/>
                <w:sz w:val="24"/>
                <w:szCs w:val="24"/>
              </w:rPr>
              <w:t>ВАРИАНТ № 3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343693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A189D" w:rsidRPr="004515C0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 xml:space="preserve">ОУ </w:t>
            </w:r>
            <w:r>
              <w:rPr>
                <w:spacing w:val="1"/>
                <w:sz w:val="24"/>
                <w:szCs w:val="24"/>
              </w:rPr>
              <w:t xml:space="preserve">«Сафоновский индустриально технологический </w:t>
            </w:r>
            <w:r w:rsidRPr="00801160">
              <w:rPr>
                <w:spacing w:val="1"/>
                <w:sz w:val="24"/>
                <w:szCs w:val="24"/>
              </w:rPr>
              <w:t>техникум»</w:t>
            </w:r>
            <w:r>
              <w:rPr>
                <w:spacing w:val="1"/>
                <w:sz w:val="24"/>
                <w:szCs w:val="24"/>
              </w:rPr>
              <w:t xml:space="preserve">____________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D3B26" w:rsidTr="008D3B26">
        <w:trPr>
          <w:trHeight w:val="1940"/>
        </w:trPr>
        <w:tc>
          <w:tcPr>
            <w:tcW w:w="11199" w:type="dxa"/>
            <w:gridSpan w:val="3"/>
          </w:tcPr>
          <w:p w:rsidR="008D3B26" w:rsidRPr="00DF24AD" w:rsidRDefault="008D3B26" w:rsidP="00DF24A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F24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Инструкция:</w:t>
            </w:r>
          </w:p>
          <w:p w:rsidR="008D3B26" w:rsidRPr="00801160" w:rsidRDefault="008D3B26" w:rsidP="00DF24AD">
            <w:pPr>
              <w:numPr>
                <w:ilvl w:val="0"/>
                <w:numId w:val="6"/>
              </w:num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DF24AD">
            <w:pPr>
              <w:numPr>
                <w:ilvl w:val="0"/>
                <w:numId w:val="6"/>
              </w:num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z w:val="24"/>
                <w:szCs w:val="24"/>
              </w:rPr>
              <w:t>Время вы</w:t>
            </w:r>
            <w:r w:rsidR="00230BF2">
              <w:rPr>
                <w:rFonts w:ascii="Times New Roman" w:hAnsi="Times New Roman"/>
                <w:sz w:val="24"/>
                <w:szCs w:val="24"/>
              </w:rPr>
              <w:t>полнения задания: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DF24AD" w:rsidRDefault="008D3B26" w:rsidP="00DF24A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F24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</w:t>
            </w:r>
            <w:proofErr w:type="gramStart"/>
            <w:r w:rsidRPr="00DF24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230BF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230BF2">
              <w:rPr>
                <w:rFonts w:ascii="Times New Roman" w:hAnsi="Times New Roman"/>
                <w:b/>
                <w:sz w:val="24"/>
                <w:szCs w:val="24"/>
              </w:rPr>
              <w:t xml:space="preserve">ыполните химическую завивку </w:t>
            </w:r>
            <w:r w:rsidR="00230BF2" w:rsidRPr="00230BF2">
              <w:rPr>
                <w:rFonts w:ascii="Times New Roman" w:hAnsi="Times New Roman"/>
                <w:b/>
                <w:sz w:val="24"/>
                <w:szCs w:val="24"/>
              </w:rPr>
              <w:t>(спиральная</w:t>
            </w:r>
            <w:r w:rsidRPr="00230BF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230BF2" w:rsidRPr="00230B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D3B26" w:rsidRDefault="008D3B26" w:rsidP="00230BF2">
            <w:pPr>
              <w:ind w:firstLine="73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DF24AD" w:rsidRDefault="008D3B26" w:rsidP="00230BF2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DF24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proofErr w:type="gramStart"/>
            <w:r w:rsidRPr="00DF24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1160">
              <w:rPr>
                <w:rFonts w:ascii="Times New Roman" w:hAnsi="Times New Roman"/>
                <w:sz w:val="24"/>
                <w:szCs w:val="24"/>
              </w:rPr>
              <w:t>асчесывающий</w:t>
            </w:r>
            <w:proofErr w:type="spellEnd"/>
            <w:r w:rsidRPr="00801160">
              <w:rPr>
                <w:rFonts w:ascii="Times New Roman" w:hAnsi="Times New Roman"/>
                <w:sz w:val="24"/>
                <w:szCs w:val="24"/>
              </w:rPr>
              <w:t xml:space="preserve"> инструмент, зажимы, </w:t>
            </w:r>
            <w:proofErr w:type="spellStart"/>
            <w:r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нейтрализатор, пульверизатор, коклюшки</w:t>
            </w:r>
            <w:r>
              <w:rPr>
                <w:rFonts w:ascii="Times New Roman" w:hAnsi="Times New Roman"/>
                <w:sz w:val="24"/>
                <w:szCs w:val="24"/>
              </w:rPr>
              <w:t>, пластмассовая мисочка</w:t>
            </w:r>
            <w:r w:rsidR="00DF24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3B26" w:rsidRPr="00DC136B" w:rsidRDefault="008D3B26" w:rsidP="00DF24AD">
            <w:pPr>
              <w:shd w:val="clear" w:color="auto" w:fill="FFFFFF"/>
              <w:spacing w:line="276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 w:rsidR="002653A9" w:rsidRPr="00F7278F" w:rsidRDefault="002653A9" w:rsidP="00DF24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2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2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24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077A82" w:rsidRDefault="002653A9" w:rsidP="00077A82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25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077A82" w:rsidRDefault="002653A9" w:rsidP="00077A82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A82">
              <w:rPr>
                <w:rFonts w:ascii="Times New Roman" w:hAnsi="Times New Roman"/>
                <w:sz w:val="24"/>
                <w:szCs w:val="24"/>
              </w:rPr>
              <w:t xml:space="preserve">7.Ханников А. П. Парикмахер – стилист: учебное пособие для НПО.– М.: </w:t>
            </w:r>
            <w:hyperlink r:id="rId26" w:history="1">
              <w:r w:rsidRPr="00077A82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Феникс</w:t>
              </w:r>
            </w:hyperlink>
            <w:r w:rsidRPr="00077A82">
              <w:rPr>
                <w:rFonts w:ascii="Times New Roman" w:hAnsi="Times New Roman"/>
                <w:sz w:val="24"/>
                <w:szCs w:val="24"/>
              </w:rPr>
              <w:t>, 2016.</w:t>
            </w:r>
          </w:p>
          <w:p w:rsidR="002653A9" w:rsidRPr="002B356C" w:rsidRDefault="002653A9" w:rsidP="00077A82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27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DF24AD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28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DF24AD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DF24AD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DF24AD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8D3B26" w:rsidRPr="00077A82" w:rsidRDefault="002653A9" w:rsidP="00077A8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</w:t>
            </w:r>
            <w:r w:rsidR="00077A82">
              <w:rPr>
                <w:rFonts w:ascii="Times New Roman" w:hAnsi="Times New Roman"/>
                <w:sz w:val="24"/>
                <w:szCs w:val="24"/>
              </w:rPr>
              <w:t>яжа на компьютере.– Питер, 2016.</w:t>
            </w:r>
          </w:p>
          <w:p w:rsidR="008D3B26" w:rsidRPr="00DC136B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077A82" w:rsidRDefault="008D3B26" w:rsidP="00077A82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077A82" w:rsidRDefault="008D3B26" w:rsidP="0007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Pr="00801160" w:rsidRDefault="008D3B26" w:rsidP="00077A82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E648C2" w:rsidRDefault="008D3B26" w:rsidP="008D3B26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p w:rsidR="008D3B26" w:rsidRPr="00801160" w:rsidRDefault="008D3B26" w:rsidP="008D3B26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</w:tc>
        <w:tc>
          <w:tcPr>
            <w:tcW w:w="3190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343693">
              <w:rPr>
                <w:b/>
                <w:bCs/>
                <w:spacing w:val="1"/>
                <w:sz w:val="24"/>
                <w:szCs w:val="24"/>
              </w:rPr>
              <w:t>ВАРИАНТ № 4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A189D" w:rsidRPr="004515C0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D3B26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6D0CCB" w:rsidRDefault="008D3B26" w:rsidP="006D0CC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0C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6D0CCB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6D0CCB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6D0CC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6D0CCB" w:rsidRDefault="008D3B26" w:rsidP="006D0CC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0C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Pr="00523260">
              <w:rPr>
                <w:rFonts w:ascii="Times New Roman" w:hAnsi="Times New Roman"/>
                <w:b/>
                <w:sz w:val="24"/>
                <w:szCs w:val="24"/>
              </w:rPr>
              <w:t>Выполнитехимическую завивку на основе стрижки «Каре»</w:t>
            </w:r>
          </w:p>
          <w:p w:rsidR="008D3B26" w:rsidRPr="006D0CCB" w:rsidRDefault="008D3B26" w:rsidP="006D0CC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B26" w:rsidRPr="006D0CCB" w:rsidRDefault="008D3B26" w:rsidP="006D0CC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6D0C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proofErr w:type="gramStart"/>
            <w:r w:rsidRPr="006D0C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1160">
              <w:rPr>
                <w:rFonts w:ascii="Times New Roman" w:hAnsi="Times New Roman"/>
                <w:sz w:val="24"/>
                <w:szCs w:val="24"/>
              </w:rPr>
              <w:t>асчесывающий</w:t>
            </w:r>
            <w:proofErr w:type="spellEnd"/>
            <w:r w:rsidRPr="00801160">
              <w:rPr>
                <w:rFonts w:ascii="Times New Roman" w:hAnsi="Times New Roman"/>
                <w:sz w:val="24"/>
                <w:szCs w:val="24"/>
              </w:rPr>
              <w:t xml:space="preserve"> инструмент, зажимы, </w:t>
            </w:r>
            <w:proofErr w:type="spellStart"/>
            <w:r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пульверизатор, коклюшки</w:t>
            </w:r>
            <w:r>
              <w:rPr>
                <w:rFonts w:ascii="Times New Roman" w:hAnsi="Times New Roman"/>
                <w:sz w:val="24"/>
                <w:szCs w:val="24"/>
              </w:rPr>
              <w:t>, кисточки</w:t>
            </w:r>
            <w:r w:rsidR="006D0C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3B26" w:rsidRDefault="008D3B26" w:rsidP="006D0C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3A9" w:rsidRPr="00F7278F" w:rsidRDefault="002653A9" w:rsidP="006D0C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2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3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31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6D0CCB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32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6D0CCB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3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34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6D0CCB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35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6D0CCB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6D0CCB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6D0CCB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8D3B26" w:rsidRPr="00077A82" w:rsidRDefault="002653A9" w:rsidP="00077A8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8D3B26" w:rsidRPr="00DC136B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8D3B26" w:rsidRPr="008D3B26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8D3B26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8D3B26" w:rsidRPr="005C0266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801160" w:rsidRDefault="008D3B26" w:rsidP="00077A82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E648C2" w:rsidRDefault="008D3B26" w:rsidP="008D3B26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p w:rsidR="008D3B26" w:rsidRDefault="008D3B26" w:rsidP="008D3B26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p w:rsidR="008D3B26" w:rsidRPr="00801160" w:rsidRDefault="008D3B26" w:rsidP="008D3B26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</w:tc>
        <w:tc>
          <w:tcPr>
            <w:tcW w:w="3190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343693">
              <w:rPr>
                <w:b/>
                <w:bCs/>
                <w:spacing w:val="1"/>
                <w:sz w:val="24"/>
                <w:szCs w:val="24"/>
              </w:rPr>
              <w:t>ВАРИАНТ № 5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A189D" w:rsidRPr="004515C0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lastRenderedPageBreak/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center" w:pos="1717"/>
                <w:tab w:val="right" w:pos="3435"/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ab/>
            </w:r>
            <w:r>
              <w:rPr>
                <w:spacing w:val="1"/>
                <w:sz w:val="24"/>
                <w:szCs w:val="24"/>
              </w:rPr>
              <w:tab/>
            </w:r>
            <w:r w:rsidRPr="00801160">
              <w:rPr>
                <w:spacing w:val="1"/>
                <w:sz w:val="24"/>
                <w:szCs w:val="24"/>
              </w:rPr>
              <w:t xml:space="preserve">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D3B26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69563A" w:rsidRDefault="008D3B26" w:rsidP="004212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956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42125C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42125C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6956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69563A" w:rsidRDefault="008D3B26" w:rsidP="004212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956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Выполните </w:t>
            </w:r>
            <w:r>
              <w:rPr>
                <w:rFonts w:ascii="Times New Roman" w:hAnsi="Times New Roman"/>
                <w:sz w:val="24"/>
                <w:szCs w:val="24"/>
              </w:rPr>
              <w:t>прикорневую химическую завивку</w:t>
            </w:r>
          </w:p>
          <w:p w:rsidR="008D3B26" w:rsidRPr="0069563A" w:rsidRDefault="0069563A" w:rsidP="004212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6956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</w:t>
            </w:r>
            <w:r w:rsidR="008D3B26" w:rsidRPr="00801160">
              <w:rPr>
                <w:rFonts w:ascii="Times New Roman" w:hAnsi="Times New Roman"/>
                <w:sz w:val="24"/>
                <w:szCs w:val="24"/>
              </w:rPr>
              <w:t xml:space="preserve"> инструмент, зажимы, </w:t>
            </w:r>
            <w:proofErr w:type="spellStart"/>
            <w:r w:rsidR="008D3B26"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="008D3B26"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нейтрализатор, пульверизатор, коклюшки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D3B26" w:rsidRPr="00DC136B" w:rsidRDefault="008D3B26" w:rsidP="0042125C">
            <w:pPr>
              <w:shd w:val="clear" w:color="auto" w:fill="FFFFFF"/>
              <w:spacing w:line="276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 w:rsidR="002653A9" w:rsidRPr="00F7278F" w:rsidRDefault="002653A9" w:rsidP="004212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3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3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38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42125C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39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42125C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4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41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42125C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42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42125C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42125C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42125C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8D3B26" w:rsidRPr="00DC136B" w:rsidRDefault="002653A9" w:rsidP="00077A8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8D3B26" w:rsidRPr="00DC136B" w:rsidRDefault="008D3B26" w:rsidP="008D3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077A82" w:rsidRDefault="008D3B26" w:rsidP="00077A82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3D7AB4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801160" w:rsidRDefault="008D3B26" w:rsidP="00077A82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E648C2" w:rsidRDefault="008D3B26" w:rsidP="008D3B26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p w:rsidR="008D3B26" w:rsidRPr="00801160" w:rsidRDefault="008D3B26" w:rsidP="00077A82">
      <w:pPr>
        <w:pStyle w:val="21"/>
        <w:tabs>
          <w:tab w:val="left" w:pos="5387"/>
        </w:tabs>
        <w:snapToGrid w:val="0"/>
        <w:ind w:left="0" w:firstLine="0"/>
        <w:rPr>
          <w:b/>
          <w:spacing w:val="1"/>
          <w:sz w:val="24"/>
          <w:szCs w:val="24"/>
        </w:rPr>
      </w:pP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343693" w:rsidRPr="00801160" w:rsidRDefault="00343693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3B26" w:rsidRPr="00343693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343693">
              <w:rPr>
                <w:b/>
                <w:bCs/>
                <w:spacing w:val="1"/>
                <w:sz w:val="24"/>
                <w:szCs w:val="24"/>
              </w:rPr>
              <w:t>ВАРИАНТ № 6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343693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D3B26" w:rsidRPr="008A189D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D3B26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42125C" w:rsidRDefault="008D3B26" w:rsidP="0042125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212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42125C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42125C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80282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42125C" w:rsidRDefault="008D3B26" w:rsidP="004212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212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Выполните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химическую завивку вертикальным способом </w:t>
            </w:r>
          </w:p>
          <w:p w:rsidR="008D3B26" w:rsidRPr="0042125C" w:rsidRDefault="008D3B26" w:rsidP="004212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4212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proofErr w:type="gramStart"/>
            <w:r w:rsidRPr="004212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1160">
              <w:rPr>
                <w:rFonts w:ascii="Times New Roman" w:hAnsi="Times New Roman"/>
                <w:sz w:val="24"/>
                <w:szCs w:val="24"/>
              </w:rPr>
              <w:t>асчесывающий</w:t>
            </w:r>
            <w:proofErr w:type="spellEnd"/>
            <w:r w:rsidRPr="00801160">
              <w:rPr>
                <w:rFonts w:ascii="Times New Roman" w:hAnsi="Times New Roman"/>
                <w:sz w:val="24"/>
                <w:szCs w:val="24"/>
              </w:rPr>
              <w:t xml:space="preserve"> инструмент, зажимы, </w:t>
            </w:r>
            <w:proofErr w:type="spellStart"/>
            <w:r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нейтрализатор, пульверизатор, коклюшки</w:t>
            </w:r>
            <w:r w:rsidR="004212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3B26" w:rsidRDefault="008D3B26" w:rsidP="008D3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3A9" w:rsidRPr="00F7278F" w:rsidRDefault="002653A9" w:rsidP="004212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4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44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45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42125C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46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42125C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4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42125C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48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42125C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49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42125C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42125C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42125C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2653A9" w:rsidRPr="000D2657" w:rsidRDefault="002653A9" w:rsidP="0042125C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2653A9" w:rsidRPr="002B356C" w:rsidRDefault="002653A9" w:rsidP="0042125C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DC136B" w:rsidRDefault="008D3B26" w:rsidP="0042125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3B26" w:rsidRPr="008D3B26" w:rsidRDefault="008D3B26" w:rsidP="00077A82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8D3B26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8D3B26" w:rsidRPr="003D7AB4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801160" w:rsidRDefault="008D3B26" w:rsidP="00077A82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E648C2" w:rsidRDefault="008D3B26" w:rsidP="008D3B26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p w:rsidR="008D3B26" w:rsidRPr="00801160" w:rsidRDefault="008D3B26" w:rsidP="008D3B26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343693" w:rsidRPr="00801160" w:rsidRDefault="00343693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343693">
              <w:rPr>
                <w:b/>
                <w:bCs/>
                <w:spacing w:val="1"/>
                <w:sz w:val="24"/>
                <w:szCs w:val="24"/>
              </w:rPr>
              <w:t>ВАРИАНТ № 7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D3B26" w:rsidRPr="008A189D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D3B26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7004A2" w:rsidRDefault="008D3B26" w:rsidP="007004A2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004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7004A2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7004A2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7004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7004A2" w:rsidRDefault="008D3B26" w:rsidP="007004A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04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0E6F51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химическую завивку </w:t>
            </w:r>
            <w:r w:rsidR="000E6F5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E6F51">
              <w:rPr>
                <w:rFonts w:ascii="Times New Roman" w:hAnsi="Times New Roman"/>
                <w:b/>
                <w:sz w:val="24"/>
                <w:szCs w:val="24"/>
              </w:rPr>
              <w:t>звезда</w:t>
            </w:r>
            <w:r w:rsidR="000E6F5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D3B26" w:rsidRPr="007004A2" w:rsidRDefault="008D3B26" w:rsidP="007004A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7004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proofErr w:type="gramStart"/>
            <w:r w:rsidRPr="003D3CA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1160">
              <w:rPr>
                <w:rFonts w:ascii="Times New Roman" w:hAnsi="Times New Roman"/>
                <w:sz w:val="24"/>
                <w:szCs w:val="24"/>
              </w:rPr>
              <w:t>асчесывающий</w:t>
            </w:r>
            <w:proofErr w:type="spellEnd"/>
            <w:r w:rsidRPr="00801160">
              <w:rPr>
                <w:rFonts w:ascii="Times New Roman" w:hAnsi="Times New Roman"/>
                <w:sz w:val="24"/>
                <w:szCs w:val="24"/>
              </w:rPr>
              <w:t xml:space="preserve"> инструмент, зажимы, </w:t>
            </w:r>
            <w:proofErr w:type="spellStart"/>
            <w:r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нейтрализатор, пульверизатор, коклюшки</w:t>
            </w:r>
            <w:r>
              <w:rPr>
                <w:rFonts w:ascii="Times New Roman" w:hAnsi="Times New Roman"/>
                <w:sz w:val="24"/>
                <w:szCs w:val="24"/>
              </w:rPr>
              <w:t>, пластмассовая мисочка, кисточка</w:t>
            </w:r>
            <w:r w:rsidR="007004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3B26" w:rsidRPr="00DC136B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653A9" w:rsidRPr="00F7278F" w:rsidRDefault="002653A9" w:rsidP="00700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5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51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52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7004A2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53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7004A2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54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7004A2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55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7004A2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56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7004A2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7004A2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7004A2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2653A9" w:rsidRPr="000D2657" w:rsidRDefault="002653A9" w:rsidP="007004A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8D3B26" w:rsidRPr="00077A82" w:rsidRDefault="002653A9" w:rsidP="00077A82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3B26" w:rsidRPr="008D3B26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3D7AB4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8D3B26" w:rsidRDefault="008D3B26" w:rsidP="008D3B26">
      <w:pPr>
        <w:rPr>
          <w:sz w:val="24"/>
          <w:szCs w:val="24"/>
          <w:lang w:val="en-US"/>
        </w:rPr>
      </w:pPr>
    </w:p>
    <w:p w:rsidR="008D3B26" w:rsidRPr="00801160" w:rsidRDefault="008D3B26" w:rsidP="00077A82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077A82" w:rsidRDefault="008D3B26" w:rsidP="00077A82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p w:rsidR="008D3B26" w:rsidRPr="00801160" w:rsidRDefault="008D3B26" w:rsidP="008D3B26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343693" w:rsidRPr="00801160" w:rsidRDefault="00343693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343693">
              <w:rPr>
                <w:b/>
                <w:bCs/>
                <w:spacing w:val="1"/>
                <w:sz w:val="24"/>
                <w:szCs w:val="24"/>
              </w:rPr>
              <w:lastRenderedPageBreak/>
              <w:t>ВАРИАНТ № 8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D3B26" w:rsidRPr="008A189D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D3B26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457F07" w:rsidRDefault="008D3B26" w:rsidP="00457F0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7F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A1702C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A1702C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57F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457F07" w:rsidRDefault="008D3B26" w:rsidP="00A1702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7F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Pr="00A1702C">
              <w:rPr>
                <w:rFonts w:ascii="Times New Roman" w:hAnsi="Times New Roman"/>
                <w:b/>
                <w:sz w:val="24"/>
                <w:szCs w:val="24"/>
              </w:rPr>
              <w:t>Выполнитехимическую завивку «две коклюшки»</w:t>
            </w:r>
          </w:p>
          <w:p w:rsidR="008D3B26" w:rsidRPr="00457F07" w:rsidRDefault="008D3B26" w:rsidP="00A1702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457F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proofErr w:type="gramStart"/>
            <w:r w:rsidRPr="00457F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1160">
              <w:rPr>
                <w:rFonts w:ascii="Times New Roman" w:hAnsi="Times New Roman"/>
                <w:sz w:val="24"/>
                <w:szCs w:val="24"/>
              </w:rPr>
              <w:t>асчесывающий</w:t>
            </w:r>
            <w:proofErr w:type="spellEnd"/>
            <w:r w:rsidRPr="00801160">
              <w:rPr>
                <w:rFonts w:ascii="Times New Roman" w:hAnsi="Times New Roman"/>
                <w:sz w:val="24"/>
                <w:szCs w:val="24"/>
              </w:rPr>
              <w:t xml:space="preserve"> инструмент, зажимы, </w:t>
            </w:r>
            <w:proofErr w:type="spellStart"/>
            <w:r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нейтрализатор, пульверизатор, коклюшки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пластмассовая мисочка, кисточка, </w:t>
            </w:r>
            <w:r w:rsidR="00457F07">
              <w:rPr>
                <w:rFonts w:ascii="Times New Roman" w:hAnsi="Times New Roman"/>
                <w:sz w:val="24"/>
                <w:szCs w:val="24"/>
              </w:rPr>
              <w:t>фен, стайлинговые средства.</w:t>
            </w:r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653A9" w:rsidRPr="00F7278F" w:rsidRDefault="002653A9" w:rsidP="00457F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5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58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457F07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59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457F07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60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457F07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61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457F07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62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457F07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63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457F07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457F07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457F07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2653A9" w:rsidRPr="000D2657" w:rsidRDefault="002653A9" w:rsidP="00457F07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8D3B26" w:rsidRDefault="008D3B26" w:rsidP="00077A82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3D7AB4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8D3B26" w:rsidRDefault="008D3B26" w:rsidP="008D3B26">
      <w:pPr>
        <w:rPr>
          <w:sz w:val="24"/>
          <w:szCs w:val="24"/>
          <w:lang w:val="en-US"/>
        </w:rPr>
      </w:pPr>
    </w:p>
    <w:p w:rsidR="008D3B26" w:rsidRPr="00801160" w:rsidRDefault="008D3B26" w:rsidP="00077A82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077A82" w:rsidRDefault="008D3B26" w:rsidP="00077A82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343693" w:rsidRPr="00801160" w:rsidRDefault="00343693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3B26" w:rsidRPr="003D3CAE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343693">
              <w:rPr>
                <w:b/>
                <w:bCs/>
                <w:spacing w:val="1"/>
                <w:sz w:val="24"/>
                <w:szCs w:val="24"/>
              </w:rPr>
              <w:lastRenderedPageBreak/>
              <w:t>ВАРИАНТ № 9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D3B26" w:rsidRPr="008A189D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D3B26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457F07" w:rsidRDefault="008D3B26" w:rsidP="00457F0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7F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8D3B26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8D3B26">
            <w:pPr>
              <w:suppressAutoHyphens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57F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457F07" w:rsidRDefault="008D3B26" w:rsidP="00457F0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7F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</w:t>
            </w:r>
            <w:r w:rsidRPr="00457F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722F2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химическую завивку </w:t>
            </w:r>
            <w:r w:rsidR="00457F07" w:rsidRPr="00B722F2">
              <w:rPr>
                <w:rFonts w:ascii="Times New Roman" w:hAnsi="Times New Roman"/>
                <w:b/>
                <w:sz w:val="24"/>
                <w:szCs w:val="24"/>
              </w:rPr>
              <w:t>способом «Гоф</w:t>
            </w:r>
            <w:r w:rsidRPr="00B722F2">
              <w:rPr>
                <w:rFonts w:ascii="Times New Roman" w:hAnsi="Times New Roman"/>
                <w:b/>
                <w:sz w:val="24"/>
                <w:szCs w:val="24"/>
              </w:rPr>
              <w:t>ре»</w:t>
            </w:r>
          </w:p>
          <w:p w:rsidR="008D3B26" w:rsidRPr="00457F07" w:rsidRDefault="008D3B26" w:rsidP="00457F0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457F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proofErr w:type="gramStart"/>
            <w:r w:rsidRPr="00457F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457F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1160">
              <w:rPr>
                <w:rFonts w:ascii="Times New Roman" w:hAnsi="Times New Roman"/>
                <w:sz w:val="24"/>
                <w:szCs w:val="24"/>
              </w:rPr>
              <w:t>асчесывающий</w:t>
            </w:r>
            <w:proofErr w:type="spellEnd"/>
            <w:r w:rsidRPr="00801160">
              <w:rPr>
                <w:rFonts w:ascii="Times New Roman" w:hAnsi="Times New Roman"/>
                <w:sz w:val="24"/>
                <w:szCs w:val="24"/>
              </w:rPr>
              <w:t xml:space="preserve"> инструмент, зажимы, </w:t>
            </w:r>
            <w:proofErr w:type="spellStart"/>
            <w:r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нейтрализатор, пульверизатор, коклюшки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="00457F07">
              <w:rPr>
                <w:rFonts w:ascii="Times New Roman" w:hAnsi="Times New Roman"/>
                <w:sz w:val="24"/>
                <w:szCs w:val="24"/>
              </w:rPr>
              <w:t>ластмассовые шпильки для завивки.</w:t>
            </w:r>
          </w:p>
          <w:p w:rsidR="008D3B26" w:rsidRPr="00801160" w:rsidRDefault="008D3B26" w:rsidP="008D3B26">
            <w:pPr>
              <w:ind w:left="742" w:firstLine="7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3A9" w:rsidRPr="00F7278F" w:rsidRDefault="002653A9" w:rsidP="00457F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64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6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66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457F07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67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457F07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68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457F07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69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457F07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70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457F07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457F07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457F07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2653A9" w:rsidRPr="000D2657" w:rsidRDefault="002653A9" w:rsidP="00457F07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2653A9" w:rsidRPr="002B356C" w:rsidRDefault="002653A9" w:rsidP="00457F07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E906B6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8D3B26" w:rsidRPr="008D3B26" w:rsidRDefault="008D3B26" w:rsidP="00077A82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8D3B26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8D3B26" w:rsidRPr="003D7AB4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801160" w:rsidRDefault="008D3B26" w:rsidP="00077A82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077A82" w:rsidRDefault="008D3B26" w:rsidP="00077A82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343693" w:rsidRPr="00801160" w:rsidRDefault="00343693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3B26" w:rsidRPr="00343693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343693">
              <w:rPr>
                <w:b/>
                <w:bCs/>
                <w:spacing w:val="1"/>
                <w:sz w:val="24"/>
                <w:szCs w:val="24"/>
              </w:rPr>
              <w:t>ВАРИАНТ № 10</w:t>
            </w:r>
          </w:p>
          <w:p w:rsidR="008A189D" w:rsidRPr="00343693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343693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343693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343693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343693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343693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D3B26" w:rsidRPr="005D2C34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  <w:vertAlign w:val="superscript"/>
              </w:rPr>
            </w:pPr>
            <w:r w:rsidRPr="00343693">
              <w:rPr>
                <w:rFonts w:ascii="Times New Roman" w:hAnsi="Times New Roman"/>
                <w:sz w:val="24"/>
                <w:szCs w:val="24"/>
              </w:rPr>
              <w:t>Профессия 43.01.02 (100116.01) Парикмахер</w:t>
            </w: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D3B26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E6179B" w:rsidRDefault="008D3B26" w:rsidP="00E6179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617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E6179B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E6179B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E6179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часа</w:t>
            </w:r>
          </w:p>
          <w:p w:rsidR="008D3B26" w:rsidRPr="00E6179B" w:rsidRDefault="008D3B26" w:rsidP="00E6179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617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</w:t>
            </w:r>
            <w:r w:rsidRPr="00E6179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43693">
              <w:rPr>
                <w:rFonts w:ascii="Times New Roman" w:hAnsi="Times New Roman"/>
                <w:b/>
                <w:sz w:val="24"/>
                <w:szCs w:val="24"/>
              </w:rPr>
              <w:t>Выполнитехимическую завивку непрямым методом</w:t>
            </w:r>
          </w:p>
          <w:p w:rsidR="008D3B26" w:rsidRPr="00801160" w:rsidRDefault="008D3B26" w:rsidP="00E6179B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17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E6179B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</w:t>
            </w:r>
            <w:proofErr w:type="spellStart"/>
            <w:r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коклюшки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  <w:p w:rsidR="002653A9" w:rsidRPr="00F7278F" w:rsidRDefault="002653A9" w:rsidP="00E6179B">
            <w:pPr>
              <w:spacing w:before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71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7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73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E6179B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74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E6179B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7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76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E6179B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77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E6179B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E6179B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E6179B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2653A9" w:rsidRPr="000D2657" w:rsidRDefault="002653A9" w:rsidP="00E6179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8D3B26" w:rsidRPr="00077A82" w:rsidRDefault="002653A9" w:rsidP="00077A82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3B26" w:rsidRPr="003D7AB4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  <w:lang w:val="en-US"/>
              </w:rPr>
            </w:pPr>
          </w:p>
          <w:p w:rsidR="008D3B26" w:rsidRPr="008D3B26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8D3B26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8D3B26" w:rsidRPr="003D7AB4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3D7AB4" w:rsidRDefault="008D3B26" w:rsidP="00077A82">
      <w:pPr>
        <w:tabs>
          <w:tab w:val="left" w:pos="380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AB4">
        <w:rPr>
          <w:rFonts w:ascii="Times New Roman" w:hAnsi="Times New Roman" w:cs="Times New Roman"/>
          <w:b/>
          <w:spacing w:val="1"/>
          <w:sz w:val="28"/>
          <w:szCs w:val="28"/>
        </w:rPr>
        <w:t>Смоленское областное государственное бюджетное  профессиональное образовательное  учреждение</w:t>
      </w:r>
    </w:p>
    <w:p w:rsidR="008D3B26" w:rsidRPr="003D7AB4" w:rsidRDefault="008D3B26" w:rsidP="008D3B26">
      <w:pPr>
        <w:spacing w:after="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D7AB4">
        <w:rPr>
          <w:rFonts w:ascii="Times New Roman" w:hAnsi="Times New Roman" w:cs="Times New Roman"/>
          <w:b/>
          <w:spacing w:val="1"/>
          <w:sz w:val="28"/>
          <w:szCs w:val="28"/>
        </w:rPr>
        <w:t>«Сафоновский индустриально-технологический техникум»</w:t>
      </w:r>
    </w:p>
    <w:p w:rsidR="008D3B26" w:rsidRDefault="008D3B26" w:rsidP="008D3B26">
      <w:pPr>
        <w:pStyle w:val="21"/>
        <w:tabs>
          <w:tab w:val="left" w:pos="5387"/>
        </w:tabs>
        <w:snapToGrid w:val="0"/>
        <w:ind w:left="0" w:firstLine="0"/>
        <w:rPr>
          <w:b/>
          <w:spacing w:val="1"/>
          <w:sz w:val="24"/>
          <w:szCs w:val="24"/>
        </w:rPr>
      </w:pPr>
    </w:p>
    <w:p w:rsidR="008D3B26" w:rsidRPr="00801160" w:rsidRDefault="008D3B26" w:rsidP="008D3B26">
      <w:pPr>
        <w:pStyle w:val="21"/>
        <w:tabs>
          <w:tab w:val="left" w:pos="5387"/>
        </w:tabs>
        <w:snapToGrid w:val="0"/>
        <w:ind w:left="0" w:firstLine="0"/>
        <w:rPr>
          <w:b/>
          <w:spacing w:val="1"/>
          <w:sz w:val="24"/>
          <w:szCs w:val="24"/>
        </w:rPr>
      </w:pP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</w:tc>
        <w:tc>
          <w:tcPr>
            <w:tcW w:w="3190" w:type="dxa"/>
          </w:tcPr>
          <w:p w:rsidR="008D3B26" w:rsidRPr="00343693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343693">
              <w:rPr>
                <w:b/>
                <w:bCs/>
                <w:spacing w:val="1"/>
                <w:sz w:val="24"/>
                <w:szCs w:val="24"/>
              </w:rPr>
              <w:t>ВАРИАНТ № 11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343693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A189D" w:rsidRPr="004515C0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lastRenderedPageBreak/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D3B26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802D44" w:rsidRDefault="008D3B26" w:rsidP="00802D44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2D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343693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343693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802D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802D44" w:rsidRDefault="008D3B26" w:rsidP="0034369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70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C37094">
              <w:rPr>
                <w:rFonts w:ascii="Times New Roman" w:hAnsi="Times New Roman"/>
                <w:sz w:val="24"/>
                <w:szCs w:val="24"/>
              </w:rPr>
              <w:t xml:space="preserve">   Выполните  химической завивки круговым методом</w:t>
            </w:r>
          </w:p>
          <w:p w:rsidR="008D3B26" w:rsidRPr="00802D44" w:rsidRDefault="008D3B26" w:rsidP="0034369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802D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802D4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802D44"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</w:t>
            </w:r>
            <w:proofErr w:type="spellStart"/>
            <w:r w:rsidR="00802D44"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="00802D44"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коклюшки</w:t>
            </w:r>
            <w:r w:rsidR="00802D4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D3B26" w:rsidRPr="00DC136B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653A9" w:rsidRPr="00F7278F" w:rsidRDefault="002653A9" w:rsidP="00585D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78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7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80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3C51C4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81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3C51C4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8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3C51C4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83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3C51C4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84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3C51C4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3C51C4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3C51C4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2653A9" w:rsidRPr="000D2657" w:rsidRDefault="002653A9" w:rsidP="003C51C4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077A82" w:rsidRDefault="008D3B26" w:rsidP="00077A82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3D7AB4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801160" w:rsidRDefault="008D3B26" w:rsidP="00077A82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077A82" w:rsidRDefault="008D3B26" w:rsidP="00077A82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p w:rsidR="008D3B26" w:rsidRPr="00801160" w:rsidRDefault="008D3B26" w:rsidP="008D3B26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585D2E" w:rsidRPr="00801160" w:rsidRDefault="00585D2E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85D2E">
              <w:rPr>
                <w:b/>
                <w:bCs/>
                <w:spacing w:val="1"/>
                <w:sz w:val="24"/>
                <w:szCs w:val="24"/>
              </w:rPr>
              <w:t>ВАРИАНТ № 12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D3B26" w:rsidRPr="008A189D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D3B26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3C51C4" w:rsidRDefault="008D3B26" w:rsidP="003C51C4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51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3C51C4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3C51C4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3C51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3C51C4" w:rsidRDefault="008D3B26" w:rsidP="003C51C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B0D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2B0DF1">
              <w:rPr>
                <w:rFonts w:ascii="Times New Roman" w:hAnsi="Times New Roman"/>
                <w:sz w:val="24"/>
                <w:szCs w:val="24"/>
              </w:rPr>
              <w:t xml:space="preserve">   Выполните химическую завивку на </w:t>
            </w:r>
            <w:proofErr w:type="spellStart"/>
            <w:r w:rsidR="002B0DF1">
              <w:rPr>
                <w:rFonts w:ascii="Times New Roman" w:hAnsi="Times New Roman"/>
                <w:sz w:val="24"/>
                <w:szCs w:val="24"/>
              </w:rPr>
              <w:t>веллаформеры</w:t>
            </w:r>
            <w:proofErr w:type="spellEnd"/>
            <w:r w:rsidR="002B0D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D3B26" w:rsidRPr="003C51C4" w:rsidRDefault="008D3B26" w:rsidP="003C51C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3C51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3C51C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3C51C4"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</w:t>
            </w:r>
            <w:proofErr w:type="spellStart"/>
            <w:r w:rsidR="003C51C4"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="003C51C4"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коклюшки</w:t>
            </w:r>
            <w:r w:rsidR="003C51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D3B26" w:rsidRPr="00801160" w:rsidRDefault="008D3B26" w:rsidP="008D3B26">
            <w:pPr>
              <w:ind w:left="742" w:firstLine="7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3A9" w:rsidRPr="00F7278F" w:rsidRDefault="002653A9" w:rsidP="003C51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8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8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87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3C51C4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88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3C51C4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8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90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3C51C4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91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3C51C4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3C51C4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3C51C4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2653A9" w:rsidRPr="000D2657" w:rsidRDefault="002653A9" w:rsidP="003C51C4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2653A9" w:rsidRPr="002B356C" w:rsidRDefault="002653A9" w:rsidP="00077A82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8D3B26" w:rsidRDefault="008D3B26" w:rsidP="00077A82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8D3B26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8D3B26" w:rsidRPr="008D3B26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8D3B26" w:rsidRPr="003D7AB4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801160" w:rsidRDefault="008D3B26" w:rsidP="00077A82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077A82" w:rsidRDefault="008D3B26" w:rsidP="00077A82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585D2E" w:rsidRPr="00801160" w:rsidRDefault="00585D2E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85D2E">
              <w:rPr>
                <w:b/>
                <w:bCs/>
                <w:spacing w:val="1"/>
                <w:sz w:val="24"/>
                <w:szCs w:val="24"/>
              </w:rPr>
              <w:t>ВАРИАНТ № 13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D3B26" w:rsidRPr="008A189D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A189D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B84693" w:rsidRDefault="008D3B26" w:rsidP="00B8469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46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8D3B26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8D3B26">
            <w:pPr>
              <w:suppressAutoHyphens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B846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B84693" w:rsidRDefault="008D3B26" w:rsidP="00B8469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46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Выполнитехимическую завивку комбинированным методом. </w:t>
            </w:r>
          </w:p>
          <w:p w:rsidR="008D3B26" w:rsidRPr="003F241D" w:rsidRDefault="008D3B26" w:rsidP="008D3B26">
            <w:pPr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3D3CAE" w:rsidRDefault="008D3B26" w:rsidP="00B84693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B846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r w:rsidRPr="003D3CA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B84693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B84693"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</w:t>
            </w:r>
            <w:proofErr w:type="spellStart"/>
            <w:r w:rsidR="00B84693"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="00B84693"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коклюшки</w:t>
            </w:r>
            <w:r w:rsidR="00B846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D3B26" w:rsidRPr="003F241D" w:rsidRDefault="008D3B26" w:rsidP="008D3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3A9" w:rsidRPr="00F7278F" w:rsidRDefault="002653A9" w:rsidP="00B846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9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9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94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B84693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95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B84693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9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077A82" w:rsidRDefault="002653A9" w:rsidP="00077A82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97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B84693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98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B84693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B84693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B84693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2653A9" w:rsidRPr="000D2657" w:rsidRDefault="002653A9" w:rsidP="00B84693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DC136B" w:rsidRDefault="008D3B26" w:rsidP="008D3B26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3B26" w:rsidRPr="00DC136B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8D3B26" w:rsidRPr="008A189D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8A189D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8D3B26" w:rsidRPr="003D7AB4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3D7AB4" w:rsidRDefault="008D3B26" w:rsidP="00077A82">
      <w:pPr>
        <w:tabs>
          <w:tab w:val="left" w:pos="39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AB4">
        <w:rPr>
          <w:rFonts w:ascii="Times New Roman" w:hAnsi="Times New Roman" w:cs="Times New Roman"/>
          <w:b/>
          <w:spacing w:val="1"/>
          <w:sz w:val="28"/>
          <w:szCs w:val="28"/>
        </w:rPr>
        <w:t>Смоленское областное государственное бюджетное  профессиональное образовательное  учреждение</w:t>
      </w:r>
    </w:p>
    <w:p w:rsidR="008D3B26" w:rsidRPr="00E648C2" w:rsidRDefault="008D3B26" w:rsidP="008D3B26">
      <w:pPr>
        <w:spacing w:after="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p w:rsidR="008D3B26" w:rsidRPr="00801160" w:rsidRDefault="008D3B26" w:rsidP="008D3B26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585D2E" w:rsidRPr="00801160" w:rsidRDefault="00585D2E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85D2E">
              <w:rPr>
                <w:b/>
                <w:bCs/>
                <w:spacing w:val="1"/>
                <w:sz w:val="24"/>
                <w:szCs w:val="24"/>
              </w:rPr>
              <w:lastRenderedPageBreak/>
              <w:t>ВАРИАНТ № 14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D3B26" w:rsidRPr="008A189D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A189D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401F93" w:rsidRDefault="008D3B26" w:rsidP="00401F9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1F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8D3B26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401F93" w:rsidRDefault="008D3B26" w:rsidP="00401F93">
            <w:pPr>
              <w:suppressAutoHyphens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01F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401F93" w:rsidRDefault="008D3B26" w:rsidP="00401F9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F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C54FF1">
              <w:rPr>
                <w:rFonts w:ascii="Times New Roman" w:hAnsi="Times New Roman"/>
                <w:sz w:val="24"/>
                <w:szCs w:val="24"/>
              </w:rPr>
              <w:t xml:space="preserve"> Выполните химическую завивку «Трапеция»</w:t>
            </w:r>
          </w:p>
          <w:p w:rsidR="008D3B26" w:rsidRPr="00401F93" w:rsidRDefault="008D3B26" w:rsidP="00401F9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401F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401F93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401F93"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</w:t>
            </w:r>
            <w:proofErr w:type="spellStart"/>
            <w:r w:rsidR="00401F93"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="00401F93"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коклюшки</w:t>
            </w:r>
            <w:r w:rsidR="00401F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653A9" w:rsidRPr="00F7278F" w:rsidRDefault="002653A9" w:rsidP="00401F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9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0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01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401F93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02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401F93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0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04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401F93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05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401F93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401F93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401F93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2653A9" w:rsidRPr="000D2657" w:rsidRDefault="002653A9" w:rsidP="00401F93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2653A9" w:rsidRPr="002B356C" w:rsidRDefault="002653A9" w:rsidP="00401F93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DC136B" w:rsidRDefault="008D3B26" w:rsidP="00077A82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8D3B26" w:rsidRPr="008A189D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3D7AB4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55113" w:rsidRDefault="00D55113" w:rsidP="008D3B26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p w:rsidR="008D3B26" w:rsidRPr="00801160" w:rsidRDefault="008D3B26" w:rsidP="00077A82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077A82" w:rsidRDefault="008D3B26" w:rsidP="00077A82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D55113" w:rsidRPr="00801160" w:rsidRDefault="00D55113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D55113">
              <w:rPr>
                <w:b/>
                <w:bCs/>
                <w:spacing w:val="1"/>
                <w:sz w:val="24"/>
                <w:szCs w:val="24"/>
              </w:rPr>
              <w:t>ВАРИАНТ № 15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D3B26" w:rsidRPr="008A189D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A189D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3559BC" w:rsidRDefault="008D3B26" w:rsidP="003559B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559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FE6D5B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FE6D5B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355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B23DBA" w:rsidRDefault="008D3B26" w:rsidP="00FE6D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6D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B23DBA">
              <w:rPr>
                <w:rFonts w:ascii="Times New Roman" w:hAnsi="Times New Roman"/>
                <w:sz w:val="24"/>
                <w:szCs w:val="24"/>
              </w:rPr>
              <w:t xml:space="preserve"> Выполните химическую завивку « </w:t>
            </w:r>
            <w:r w:rsidR="00B23DBA">
              <w:rPr>
                <w:rFonts w:ascii="Times New Roman" w:hAnsi="Times New Roman"/>
                <w:sz w:val="24"/>
                <w:szCs w:val="24"/>
                <w:lang w:val="en-US"/>
              </w:rPr>
              <w:t>HFK</w:t>
            </w:r>
            <w:r w:rsidR="00B23D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3B26" w:rsidRPr="003559BC" w:rsidRDefault="008D3B26" w:rsidP="00FE6D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3559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3559B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3559BC"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</w:t>
            </w:r>
            <w:proofErr w:type="spellStart"/>
            <w:r w:rsidR="003559BC"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="003559BC"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коклюшки</w:t>
            </w:r>
            <w:r w:rsidR="003559B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D3B26" w:rsidRPr="00DC136B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8D3B26" w:rsidRPr="00DC136B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653A9" w:rsidRPr="00F7278F" w:rsidRDefault="002653A9" w:rsidP="003559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0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0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08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3559BC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09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3559BC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1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3559BC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11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3559BC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12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3559BC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3559BC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3559BC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2653A9" w:rsidRPr="000D2657" w:rsidRDefault="002653A9" w:rsidP="002653A9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2653A9" w:rsidRPr="002B356C" w:rsidRDefault="002653A9" w:rsidP="00077A82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8A189D" w:rsidRDefault="008D3B26" w:rsidP="00077A82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8A189D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8D3B26" w:rsidRPr="003D7AB4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801160" w:rsidRDefault="008D3B26" w:rsidP="00077A82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077A82" w:rsidRDefault="008D3B26" w:rsidP="00077A82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D55113" w:rsidRPr="00801160" w:rsidRDefault="00D55113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D55113">
              <w:rPr>
                <w:b/>
                <w:bCs/>
                <w:spacing w:val="1"/>
                <w:sz w:val="24"/>
                <w:szCs w:val="24"/>
              </w:rPr>
              <w:t>ВАРИАНТ № 16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D3B26" w:rsidRPr="008A189D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A189D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3559BC" w:rsidRDefault="008D3B26" w:rsidP="003559B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559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3559BC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3559BC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355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3559BC" w:rsidRDefault="008D3B26" w:rsidP="003559B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559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Выполните </w:t>
            </w:r>
            <w:r>
              <w:rPr>
                <w:rFonts w:ascii="Times New Roman" w:hAnsi="Times New Roman"/>
                <w:sz w:val="24"/>
                <w:szCs w:val="24"/>
              </w:rPr>
              <w:t>химическую завивку «Локон»</w:t>
            </w:r>
          </w:p>
          <w:p w:rsidR="008D3B26" w:rsidRPr="003559BC" w:rsidRDefault="008D3B26" w:rsidP="003559B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3559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proofErr w:type="gramStart"/>
            <w:r w:rsidRPr="003559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3559B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1160">
              <w:rPr>
                <w:rFonts w:ascii="Times New Roman" w:hAnsi="Times New Roman"/>
                <w:sz w:val="24"/>
                <w:szCs w:val="24"/>
              </w:rPr>
              <w:t>асчесывающий</w:t>
            </w:r>
            <w:proofErr w:type="spellEnd"/>
            <w:r w:rsidRPr="00801160">
              <w:rPr>
                <w:rFonts w:ascii="Times New Roman" w:hAnsi="Times New Roman"/>
                <w:sz w:val="24"/>
                <w:szCs w:val="24"/>
              </w:rPr>
              <w:t xml:space="preserve"> инструмент, зажимы, </w:t>
            </w:r>
            <w:proofErr w:type="spellStart"/>
            <w:r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нейтрализатор, пульверизатор, коклюшки</w:t>
            </w:r>
            <w:r>
              <w:rPr>
                <w:rFonts w:ascii="Times New Roman" w:hAnsi="Times New Roman"/>
                <w:sz w:val="24"/>
                <w:szCs w:val="24"/>
              </w:rPr>
              <w:t>, фен, стайлинговые средства.</w:t>
            </w:r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653A9" w:rsidRPr="00F7278F" w:rsidRDefault="002653A9" w:rsidP="003559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1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14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15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2653A9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16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1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18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3559BC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19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3559BC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3559BC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3559BC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2653A9" w:rsidRPr="000D2657" w:rsidRDefault="002653A9" w:rsidP="002653A9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077A82" w:rsidRDefault="00077A82" w:rsidP="00077A82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077A82" w:rsidRDefault="008D3B26" w:rsidP="00077A82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8A189D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8D3B26" w:rsidRPr="003D7AB4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801160" w:rsidRDefault="008D3B26" w:rsidP="008D3B26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 xml:space="preserve">образовательное  учреждение </w:t>
      </w:r>
    </w:p>
    <w:p w:rsidR="008D3B26" w:rsidRPr="00077A82" w:rsidRDefault="008D3B26" w:rsidP="00077A82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D55113" w:rsidRPr="00801160" w:rsidRDefault="00D55113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D55113">
              <w:rPr>
                <w:b/>
                <w:bCs/>
                <w:spacing w:val="1"/>
                <w:sz w:val="24"/>
                <w:szCs w:val="24"/>
              </w:rPr>
              <w:t>ВАРИАНТ № 17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D3B26" w:rsidRPr="008A189D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A189D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9C25D0" w:rsidRDefault="008D3B26" w:rsidP="009C25D0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25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E906B6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E906B6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9C25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9C25D0" w:rsidRDefault="008D3B26" w:rsidP="00E906B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06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</w:t>
            </w:r>
            <w:proofErr w:type="gramStart"/>
            <w:r w:rsidRPr="00E906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E906B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="00E906B6">
              <w:rPr>
                <w:rFonts w:ascii="Times New Roman" w:hAnsi="Times New Roman"/>
                <w:b/>
                <w:sz w:val="24"/>
                <w:szCs w:val="24"/>
              </w:rPr>
              <w:t>ыполните   химическую</w:t>
            </w:r>
            <w:r w:rsidR="00E906B6" w:rsidRPr="00E906B6">
              <w:rPr>
                <w:rFonts w:ascii="Times New Roman" w:hAnsi="Times New Roman"/>
                <w:b/>
                <w:sz w:val="24"/>
                <w:szCs w:val="24"/>
              </w:rPr>
              <w:t xml:space="preserve"> завивки волос методом инверсии</w:t>
            </w:r>
          </w:p>
          <w:p w:rsidR="008D3B26" w:rsidRPr="009C25D0" w:rsidRDefault="008D3B26" w:rsidP="00E906B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9C25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9C25D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9C25D0"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</w:t>
            </w:r>
            <w:proofErr w:type="spellStart"/>
            <w:r w:rsidR="009C25D0"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="009C25D0"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коклюшки</w:t>
            </w:r>
            <w:r w:rsidR="009C25D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653A9" w:rsidRPr="00F7278F" w:rsidRDefault="002653A9" w:rsidP="009C25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2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21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22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9C25D0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23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9C25D0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24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25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9C25D0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26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9C25D0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9C25D0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9C25D0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2653A9" w:rsidRPr="000D2657" w:rsidRDefault="002653A9" w:rsidP="002653A9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DC136B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8D3B26" w:rsidRPr="008A189D" w:rsidRDefault="008D3B26" w:rsidP="00077A82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8A189D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8D3B26" w:rsidRPr="003D7AB4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801160" w:rsidRDefault="008D3B26" w:rsidP="00077A82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077A82" w:rsidRDefault="008D3B26" w:rsidP="00077A82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D55113" w:rsidRPr="00801160" w:rsidRDefault="00D55113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D55113">
              <w:rPr>
                <w:b/>
                <w:bCs/>
                <w:spacing w:val="1"/>
                <w:sz w:val="24"/>
                <w:szCs w:val="24"/>
              </w:rPr>
              <w:t>ВАРИАНТ № 18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D3B26" w:rsidRPr="008A189D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A189D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456FF3" w:rsidRDefault="008D3B26" w:rsidP="00456FF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6F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69476F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69476F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AB15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456FF3" w:rsidRDefault="008D3B26" w:rsidP="0069476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947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69476F" w:rsidRPr="0069476F">
              <w:rPr>
                <w:rFonts w:ascii="Times New Roman" w:hAnsi="Times New Roman"/>
                <w:b/>
                <w:sz w:val="24"/>
                <w:szCs w:val="24"/>
              </w:rPr>
              <w:t>Выполните химическую завивку «Звезда»</w:t>
            </w:r>
          </w:p>
          <w:p w:rsidR="008D3B26" w:rsidRPr="00456FF3" w:rsidRDefault="008D3B26" w:rsidP="0069476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456F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456FF3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456FF3"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</w:t>
            </w:r>
            <w:proofErr w:type="spellStart"/>
            <w:r w:rsidR="00456FF3"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="00456FF3"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коклюшки</w:t>
            </w:r>
            <w:r w:rsidR="00456F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D3B26" w:rsidRDefault="008D3B26" w:rsidP="0069476F">
            <w:pPr>
              <w:pStyle w:val="21"/>
              <w:tabs>
                <w:tab w:val="left" w:pos="5387"/>
              </w:tabs>
              <w:spacing w:line="276" w:lineRule="auto"/>
              <w:ind w:left="0" w:firstLine="0"/>
              <w:rPr>
                <w:spacing w:val="1"/>
                <w:sz w:val="24"/>
                <w:szCs w:val="24"/>
              </w:rPr>
            </w:pPr>
          </w:p>
          <w:p w:rsidR="002653A9" w:rsidRPr="00F7278F" w:rsidRDefault="002653A9" w:rsidP="00456F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2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28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29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456FF3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30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456FF3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31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32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456FF3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33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456FF3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456FF3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456FF3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2653A9" w:rsidRPr="000D2657" w:rsidRDefault="002653A9" w:rsidP="002653A9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E906B6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8D3B26" w:rsidRPr="00E906B6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8D3B26" w:rsidRPr="008A189D" w:rsidRDefault="008D3B26" w:rsidP="00077A82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8A189D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8D3B26" w:rsidRPr="003D7AB4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801160" w:rsidRDefault="008D3B26" w:rsidP="00077A82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077A82" w:rsidRDefault="008D3B26" w:rsidP="00077A82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</w:tc>
        <w:tc>
          <w:tcPr>
            <w:tcW w:w="3190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D55113">
              <w:rPr>
                <w:b/>
                <w:bCs/>
                <w:spacing w:val="1"/>
                <w:sz w:val="24"/>
                <w:szCs w:val="24"/>
              </w:rPr>
              <w:t>ВАРИАНТ № 19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D3B26" w:rsidRPr="008A189D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A189D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AB15B8" w:rsidRDefault="008D3B26" w:rsidP="00AB15B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15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3872E1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3872E1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AB15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3872E1" w:rsidRDefault="008D3B26" w:rsidP="003872E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C16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DC16F0" w:rsidRPr="00DC16F0">
              <w:rPr>
                <w:rFonts w:ascii="Times New Roman" w:hAnsi="Times New Roman"/>
                <w:b/>
                <w:sz w:val="24"/>
                <w:szCs w:val="24"/>
              </w:rPr>
              <w:t xml:space="preserve">   Выполните химическую завивку  «Хвостик»</w:t>
            </w:r>
          </w:p>
          <w:p w:rsidR="008D3B26" w:rsidRPr="003D3CAE" w:rsidRDefault="008D3B26" w:rsidP="003872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72E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r w:rsidRPr="003D3CA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3872E1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3872E1"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</w:t>
            </w:r>
            <w:proofErr w:type="spellStart"/>
            <w:r w:rsidR="003872E1"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="003872E1"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коклюшки</w:t>
            </w:r>
            <w:r w:rsidR="003872E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653A9" w:rsidRPr="00F7278F" w:rsidRDefault="002653A9" w:rsidP="003872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34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3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36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3872E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37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3872E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38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3872E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39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3872E1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40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3872E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3872E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3872E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2653A9" w:rsidRPr="000D2657" w:rsidRDefault="002653A9" w:rsidP="002653A9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3B26" w:rsidRPr="008A189D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  <w:lang w:val="en-US"/>
              </w:rPr>
            </w:pPr>
          </w:p>
          <w:p w:rsidR="008D3B26" w:rsidRPr="008A189D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  <w:lang w:val="en-US"/>
              </w:rPr>
            </w:pPr>
          </w:p>
          <w:p w:rsidR="008D3B26" w:rsidRPr="008A189D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  <w:lang w:val="en-US"/>
              </w:rPr>
            </w:pPr>
          </w:p>
          <w:p w:rsidR="008D3B26" w:rsidRPr="008A189D" w:rsidRDefault="008D3B26" w:rsidP="00F80288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3D7AB4" w:rsidRDefault="008D3B26" w:rsidP="008D3B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801160" w:rsidRDefault="008D3B26" w:rsidP="00F80288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F80288" w:rsidRDefault="008D3B26" w:rsidP="00F80288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D55113" w:rsidRPr="00801160" w:rsidRDefault="00D55113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D55113">
              <w:rPr>
                <w:b/>
                <w:bCs/>
                <w:spacing w:val="1"/>
                <w:sz w:val="24"/>
                <w:szCs w:val="24"/>
              </w:rPr>
              <w:t>ВАРИАНТ № 20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D3B26" w:rsidRPr="008A189D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A189D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801160" w:rsidRDefault="008D3B26" w:rsidP="003872E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72E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</w:t>
            </w:r>
            <w:r w:rsidRPr="0080116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D3B26" w:rsidRPr="00801160" w:rsidRDefault="008D3B26" w:rsidP="003872E1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3872E1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3872E1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3872E1" w:rsidRDefault="008D3B26" w:rsidP="003872E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872E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Выполните </w:t>
            </w:r>
            <w:r>
              <w:rPr>
                <w:rFonts w:ascii="Times New Roman" w:hAnsi="Times New Roman"/>
                <w:sz w:val="24"/>
                <w:szCs w:val="24"/>
              </w:rPr>
              <w:t>химическую завивку обесцвеченных волос</w:t>
            </w:r>
          </w:p>
          <w:p w:rsidR="008D3B26" w:rsidRPr="003872E1" w:rsidRDefault="008D3B26" w:rsidP="003872E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3872E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3872E1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3872E1"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</w:t>
            </w:r>
            <w:proofErr w:type="spellStart"/>
            <w:r w:rsidR="003872E1"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="003872E1"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коклюшки</w:t>
            </w:r>
            <w:r w:rsidR="003872E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653A9" w:rsidRPr="00F7278F" w:rsidRDefault="002653A9" w:rsidP="003872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41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4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43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3872E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44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3872E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4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46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3872E1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47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3872E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3872E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3872E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2653A9" w:rsidRPr="000D2657" w:rsidRDefault="002653A9" w:rsidP="002653A9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DC136B" w:rsidRDefault="008D3B26" w:rsidP="008D3B26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3B26" w:rsidRPr="00DC136B" w:rsidRDefault="008D3B26" w:rsidP="008D3B26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3B26" w:rsidRPr="008A189D" w:rsidRDefault="008D3B26" w:rsidP="00F80288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AC44E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AC44E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C44E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8A189D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8D3B26" w:rsidRPr="00AC44EB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801160" w:rsidRDefault="008D3B26" w:rsidP="00F80288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F80288" w:rsidRDefault="008D3B26" w:rsidP="00F80288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</w:tc>
        <w:tc>
          <w:tcPr>
            <w:tcW w:w="3190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D55113">
              <w:rPr>
                <w:b/>
                <w:bCs/>
                <w:spacing w:val="1"/>
                <w:sz w:val="24"/>
                <w:szCs w:val="24"/>
              </w:rPr>
              <w:t>ВАРИАНТ № 21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D3B26" w:rsidRPr="008A189D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A189D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66553E" w:rsidRDefault="008D3B26" w:rsidP="0066553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6553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926799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926799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66553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66553E" w:rsidRDefault="008D3B26" w:rsidP="0092679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6553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CF57A5" w:rsidRPr="00CF57A5">
              <w:rPr>
                <w:rFonts w:ascii="Times New Roman" w:hAnsi="Times New Roman"/>
                <w:b/>
                <w:sz w:val="24"/>
                <w:szCs w:val="24"/>
              </w:rPr>
              <w:t>Выполните химическую завивку окрашенных волос</w:t>
            </w:r>
          </w:p>
          <w:p w:rsidR="008D3B26" w:rsidRPr="0066553E" w:rsidRDefault="008D3B26" w:rsidP="0092679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66553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66553E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66553E"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</w:t>
            </w:r>
            <w:proofErr w:type="spellStart"/>
            <w:r w:rsidR="0066553E"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="0066553E"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коклюшки</w:t>
            </w:r>
            <w:r w:rsidR="0066553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653A9" w:rsidRPr="00F7278F" w:rsidRDefault="002653A9" w:rsidP="006655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48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4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50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66553E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51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66553E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5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53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 xml:space="preserve">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66553E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54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66553E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66553E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66553E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2653A9" w:rsidRPr="000D2657" w:rsidRDefault="002653A9" w:rsidP="002653A9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DC136B" w:rsidRDefault="008D3B26" w:rsidP="008D3B26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3B26" w:rsidRPr="00DC136B" w:rsidRDefault="008D3B26" w:rsidP="008D3B26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3B26" w:rsidRPr="00DC136B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8D3B26" w:rsidRPr="008A189D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3D7AB4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801160" w:rsidRDefault="008D3B26" w:rsidP="00F80288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F80288" w:rsidRDefault="008D3B26" w:rsidP="00F80288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D55113" w:rsidRPr="00801160" w:rsidRDefault="00D55113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D55113">
              <w:rPr>
                <w:b/>
                <w:bCs/>
                <w:spacing w:val="1"/>
                <w:sz w:val="24"/>
                <w:szCs w:val="24"/>
              </w:rPr>
              <w:t>ВАРИАНТ № 22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D3B26" w:rsidRPr="008A189D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A189D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560E65" w:rsidRDefault="008D3B26" w:rsidP="00560E6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0E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560E65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560E65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560E6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560E65" w:rsidRDefault="008D3B26" w:rsidP="00560E6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7E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1A7E82" w:rsidRPr="001A7E82">
              <w:rPr>
                <w:rFonts w:ascii="Times New Roman" w:hAnsi="Times New Roman"/>
                <w:b/>
                <w:sz w:val="24"/>
                <w:szCs w:val="24"/>
              </w:rPr>
              <w:t>Выполните классическую химическую завивку</w:t>
            </w:r>
          </w:p>
          <w:p w:rsidR="008D3B26" w:rsidRPr="00560E65" w:rsidRDefault="008D3B26" w:rsidP="00560E6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560E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560E6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560E65"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</w:t>
            </w:r>
            <w:proofErr w:type="spellStart"/>
            <w:r w:rsidR="00560E65"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="00560E65"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коклюшки</w:t>
            </w:r>
            <w:r w:rsidR="00560E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D3B26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DC136B" w:rsidRDefault="008D3B26" w:rsidP="008D3B26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653A9" w:rsidRPr="00F7278F" w:rsidRDefault="002653A9" w:rsidP="00560E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5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5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57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560E65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58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560E65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5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60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560E65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61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560E65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560E65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560E65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2653A9" w:rsidRPr="000D2657" w:rsidRDefault="002653A9" w:rsidP="002653A9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DC136B" w:rsidRDefault="008D3B26" w:rsidP="008D3B26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3B26" w:rsidRPr="008A189D" w:rsidRDefault="008D3B26" w:rsidP="00F80288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2E215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E215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2E215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8A189D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8D3B26" w:rsidRPr="002E2159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801160" w:rsidRDefault="008D3B26" w:rsidP="00F80288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F80288" w:rsidRDefault="008D3B26" w:rsidP="00F80288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D55113" w:rsidRPr="00801160" w:rsidRDefault="00D55113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D55113">
              <w:rPr>
                <w:b/>
                <w:bCs/>
                <w:spacing w:val="1"/>
                <w:sz w:val="24"/>
                <w:szCs w:val="24"/>
              </w:rPr>
              <w:t>ВАРИАНТ № 23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D3B26" w:rsidRPr="008A189D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A189D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F82575" w:rsidRDefault="008D3B26" w:rsidP="00F8257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25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8D3B26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8D3B26">
            <w:pPr>
              <w:suppressAutoHyphens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F825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F82575" w:rsidRDefault="008D3B26" w:rsidP="00F8257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19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4A19EA">
              <w:rPr>
                <w:rFonts w:ascii="Times New Roman" w:hAnsi="Times New Roman"/>
                <w:sz w:val="24"/>
                <w:szCs w:val="24"/>
              </w:rPr>
              <w:t xml:space="preserve"> Выполнение химической завивки через прядь</w:t>
            </w:r>
          </w:p>
          <w:p w:rsidR="008D3B26" w:rsidRPr="00F82575" w:rsidRDefault="008D3B26" w:rsidP="00F8257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F825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F8257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F82575"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</w:t>
            </w:r>
            <w:proofErr w:type="spellStart"/>
            <w:r w:rsidR="00F82575"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="00F82575"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коклюшки</w:t>
            </w:r>
            <w:r w:rsidR="00F825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D3B26" w:rsidRDefault="008D3B26" w:rsidP="008D3B26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3A9" w:rsidRPr="00F7278F" w:rsidRDefault="002653A9" w:rsidP="00F825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6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6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64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F82575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65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F82575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6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F82575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67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F82575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68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F82575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F82575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F82575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2653A9" w:rsidRPr="000D2657" w:rsidRDefault="002653A9" w:rsidP="002653A9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DC136B" w:rsidRDefault="008D3B26" w:rsidP="008D3B26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DC136B" w:rsidRDefault="008D3B26" w:rsidP="008D3B26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DC136B" w:rsidRDefault="008D3B26" w:rsidP="008D3B26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8A189D" w:rsidRDefault="008D3B26" w:rsidP="00F80288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8A189D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8D3B26" w:rsidRPr="003D7AB4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3B26" w:rsidRPr="00801160" w:rsidRDefault="008D3B26" w:rsidP="00F80288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F80288" w:rsidRDefault="008D3B26" w:rsidP="00F80288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</w:tc>
        <w:tc>
          <w:tcPr>
            <w:tcW w:w="3190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2C1827">
              <w:rPr>
                <w:b/>
                <w:bCs/>
                <w:spacing w:val="1"/>
                <w:sz w:val="24"/>
                <w:szCs w:val="24"/>
              </w:rPr>
              <w:t>ВАРИАНТ № 24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D3B26" w:rsidRPr="008A189D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A189D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70160F" w:rsidRDefault="008D3B26" w:rsidP="0070160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016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8D3B26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8D3B26">
            <w:pPr>
              <w:suppressAutoHyphens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70160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70160F" w:rsidRDefault="008D3B26" w:rsidP="0070160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16F1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B77C9A" w:rsidRPr="00B77C9A">
              <w:rPr>
                <w:rFonts w:ascii="Times New Roman" w:hAnsi="Times New Roman"/>
                <w:b/>
                <w:sz w:val="24"/>
                <w:szCs w:val="24"/>
              </w:rPr>
              <w:t>Выполните частичную химическую завивку скручиванием</w:t>
            </w:r>
          </w:p>
          <w:p w:rsidR="008D3B26" w:rsidRPr="0070160F" w:rsidRDefault="008D3B26" w:rsidP="0070160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7016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70160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0160F"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</w:t>
            </w:r>
            <w:proofErr w:type="spellStart"/>
            <w:r w:rsidR="0070160F"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="0070160F"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коклюшки</w:t>
            </w:r>
            <w:r w:rsidR="007016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653A9" w:rsidRPr="00F7278F" w:rsidRDefault="002653A9" w:rsidP="007016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6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7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71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70160F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72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70160F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7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74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70160F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75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70160F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70160F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70160F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2653A9" w:rsidRPr="000D2657" w:rsidRDefault="002653A9" w:rsidP="002653A9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DC136B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8D3B26" w:rsidRPr="00DC136B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8D3B26" w:rsidRPr="008A189D" w:rsidRDefault="008D3B26" w:rsidP="00F80288">
            <w:pPr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8A189D" w:rsidRDefault="008D3B26" w:rsidP="008D3B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8D3B26" w:rsidRPr="003D7AB4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F80288" w:rsidRDefault="00F80288" w:rsidP="00F80288">
      <w:pPr>
        <w:pStyle w:val="21"/>
        <w:tabs>
          <w:tab w:val="left" w:pos="5387"/>
        </w:tabs>
        <w:snapToGrid w:val="0"/>
        <w:ind w:left="0" w:firstLine="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</w:p>
    <w:p w:rsidR="008D3B26" w:rsidRPr="00801160" w:rsidRDefault="008D3B26" w:rsidP="00F80288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8D3B26" w:rsidRPr="00F80288" w:rsidRDefault="008D3B26" w:rsidP="00F80288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8D3B26" w:rsidRPr="00801160" w:rsidTr="008D3B26">
        <w:tc>
          <w:tcPr>
            <w:tcW w:w="4358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</w:tc>
        <w:tc>
          <w:tcPr>
            <w:tcW w:w="3190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ВАРИАНТ № 25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8A189D" w:rsidRPr="00801160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8A189D" w:rsidRPr="008A189D" w:rsidRDefault="008A189D" w:rsidP="008A189D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8A189D">
              <w:rPr>
                <w:b/>
                <w:spacing w:val="1"/>
                <w:sz w:val="24"/>
                <w:szCs w:val="24"/>
              </w:rPr>
              <w:t>ПМ.02 Выполнение химической завивки волос</w:t>
            </w:r>
          </w:p>
          <w:p w:rsidR="008D3B26" w:rsidRPr="008A189D" w:rsidRDefault="008A189D" w:rsidP="008A18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Pr="004515C0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</w:tc>
        <w:tc>
          <w:tcPr>
            <w:tcW w:w="3651" w:type="dxa"/>
          </w:tcPr>
          <w:p w:rsidR="008D3B26" w:rsidRPr="00801160" w:rsidRDefault="008D3B26" w:rsidP="008D3B26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8D3B26" w:rsidRPr="00801160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8D3B26" w:rsidRPr="008A189D" w:rsidTr="008D3B26">
        <w:trPr>
          <w:trHeight w:val="1940"/>
        </w:trPr>
        <w:tc>
          <w:tcPr>
            <w:tcW w:w="11199" w:type="dxa"/>
            <w:gridSpan w:val="3"/>
          </w:tcPr>
          <w:p w:rsidR="008D3B26" w:rsidRDefault="008D3B26" w:rsidP="008D3B2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3B26" w:rsidRPr="0070160F" w:rsidRDefault="008D3B26" w:rsidP="0070160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016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8D3B26" w:rsidRPr="00801160" w:rsidRDefault="008D3B26" w:rsidP="008D3B26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8D3B26" w:rsidRPr="00801160" w:rsidRDefault="008D3B26" w:rsidP="008D3B26">
            <w:pPr>
              <w:suppressAutoHyphens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70160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D3B26" w:rsidRPr="00316F1E" w:rsidRDefault="008D3B26" w:rsidP="007016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F1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316F1E" w:rsidRPr="00316F1E">
              <w:rPr>
                <w:rFonts w:ascii="Times New Roman" w:hAnsi="Times New Roman"/>
                <w:b/>
                <w:sz w:val="24"/>
                <w:szCs w:val="24"/>
              </w:rPr>
              <w:t>Выполните химическую завивку на косичку</w:t>
            </w:r>
          </w:p>
          <w:p w:rsidR="008D3B26" w:rsidRPr="0070160F" w:rsidRDefault="008D3B26" w:rsidP="0070160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7016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70160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0160F"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</w:t>
            </w:r>
            <w:proofErr w:type="spellStart"/>
            <w:r w:rsidR="0070160F" w:rsidRPr="00801160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  <w:r w:rsidR="0070160F" w:rsidRPr="00801160">
              <w:rPr>
                <w:rFonts w:ascii="Times New Roman" w:hAnsi="Times New Roman"/>
                <w:sz w:val="24"/>
                <w:szCs w:val="24"/>
              </w:rPr>
              <w:t>, состав для завивки, фиксаж, фарфоровые мисочки(2), одноразовые губки(2), моющий состав, коклюшки</w:t>
            </w:r>
            <w:r w:rsidR="007016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D3B26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653A9" w:rsidRPr="00F7278F" w:rsidRDefault="002653A9" w:rsidP="007016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7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7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78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653A9" w:rsidRPr="002B356C" w:rsidRDefault="002653A9" w:rsidP="0070160F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79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653A9" w:rsidRPr="002B356C" w:rsidRDefault="002653A9" w:rsidP="0070160F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8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653A9" w:rsidRPr="002B356C" w:rsidRDefault="002653A9" w:rsidP="002653A9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81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2653A9" w:rsidRPr="00036F6B" w:rsidRDefault="002653A9" w:rsidP="002653A9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2653A9" w:rsidRPr="002B356C" w:rsidRDefault="002653A9" w:rsidP="002653A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53A9" w:rsidRPr="002B356C" w:rsidRDefault="002653A9" w:rsidP="0070160F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82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2653A9" w:rsidRPr="002B356C" w:rsidRDefault="002653A9" w:rsidP="0070160F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2653A9" w:rsidRPr="002B356C" w:rsidRDefault="002653A9" w:rsidP="0070160F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2653A9" w:rsidRPr="002B356C" w:rsidRDefault="002653A9" w:rsidP="0070160F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2653A9" w:rsidRPr="002B356C" w:rsidRDefault="002653A9" w:rsidP="002653A9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2653A9" w:rsidRPr="000D2657" w:rsidRDefault="002653A9" w:rsidP="002653A9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2653A9" w:rsidRPr="002B356C" w:rsidRDefault="002653A9" w:rsidP="002653A9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DC136B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8D3B26" w:rsidRPr="00DC136B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8D3B26" w:rsidRPr="00DC136B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8D3B26" w:rsidRPr="00DC136B" w:rsidRDefault="008D3B26" w:rsidP="008D3B26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8D3B26" w:rsidRPr="008A189D" w:rsidRDefault="008D3B26" w:rsidP="00F80288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8D3B26" w:rsidRPr="005C0266" w:rsidRDefault="008D3B26" w:rsidP="008D3B2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FF6DE1" w:rsidRDefault="00FF6DE1" w:rsidP="00FF6DE1">
      <w:pPr>
        <w:rPr>
          <w:rFonts w:ascii="Times New Roman" w:hAnsi="Times New Roman"/>
          <w:b/>
          <w:sz w:val="28"/>
          <w:szCs w:val="28"/>
        </w:rPr>
      </w:pPr>
    </w:p>
    <w:p w:rsidR="008D3B26" w:rsidRDefault="008D3B26" w:rsidP="00E74DBE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>ПАКЕТ ЭКЗАМЕНАТОРА</w:t>
      </w:r>
    </w:p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74DBE">
        <w:rPr>
          <w:rFonts w:ascii="Times New Roman" w:hAnsi="Times New Roman"/>
          <w:sz w:val="24"/>
          <w:szCs w:val="24"/>
          <w:u w:val="single"/>
        </w:rPr>
        <w:t>Вариант 1.</w:t>
      </w:r>
    </w:p>
    <w:tbl>
      <w:tblPr>
        <w:tblStyle w:val="ad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80"/>
        <w:gridCol w:w="6792"/>
        <w:gridCol w:w="1417"/>
        <w:gridCol w:w="993"/>
      </w:tblGrid>
      <w:tr w:rsidR="008D3B26" w:rsidRPr="00617429" w:rsidTr="008D3B26">
        <w:trPr>
          <w:trHeight w:val="692"/>
        </w:trPr>
        <w:tc>
          <w:tcPr>
            <w:tcW w:w="992" w:type="dxa"/>
            <w:vMerge w:val="restart"/>
          </w:tcPr>
          <w:p w:rsidR="008D3B26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429">
              <w:rPr>
                <w:rFonts w:ascii="Times New Roman" w:hAnsi="Times New Roman"/>
                <w:sz w:val="24"/>
                <w:szCs w:val="24"/>
              </w:rPr>
              <w:t>тенции</w:t>
            </w:r>
            <w:proofErr w:type="spellEnd"/>
          </w:p>
        </w:tc>
        <w:tc>
          <w:tcPr>
            <w:tcW w:w="73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8D3B26" w:rsidRPr="00CC23C1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3B26" w:rsidRPr="00CC23C1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23C1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993" w:type="dxa"/>
            <w:vMerge w:val="restart"/>
          </w:tcPr>
          <w:p w:rsidR="008D3B26" w:rsidRPr="00CC23C1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23C1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Получать парикмахерское белье, вспомогательные материалы,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парфюмерию.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2" w:type="dxa"/>
            <w:gridSpan w:val="3"/>
          </w:tcPr>
          <w:p w:rsidR="008D3B26" w:rsidRPr="00617429" w:rsidRDefault="008D3B26" w:rsidP="008D3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Выполнение химической завивке горизонтальным способом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Накрыва</w:t>
            </w:r>
            <w:r w:rsidR="00D64C98">
              <w:rPr>
                <w:rFonts w:ascii="Times New Roman" w:hAnsi="Times New Roman"/>
                <w:sz w:val="24"/>
                <w:szCs w:val="24"/>
              </w:rPr>
              <w:t>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D64C98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D64C98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Накручивает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на коклюшки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Пропитывать волосы составом для химической завивки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8D3B26" w:rsidRPr="00617429" w:rsidRDefault="00D64C98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>время выдержки химического состава на волосах клиента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Смывать состав с волос клиента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фиксаж на волосы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Раскручивать волосы с коклюшек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Промывать волосы и выполнить нейтрализацию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Расчесать и просушить волосы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Снимать пеньюар с клиента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8D3B26" w:rsidRPr="00617429" w:rsidRDefault="00D64C98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93378A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837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93378A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 клиентом следующее </w:t>
            </w:r>
            <w:proofErr w:type="gramStart"/>
            <w:r w:rsidR="008D3B26" w:rsidRPr="00617429">
              <w:rPr>
                <w:rFonts w:ascii="Times New Roman" w:hAnsi="Times New Roman"/>
                <w:sz w:val="24"/>
                <w:szCs w:val="24"/>
              </w:rPr>
              <w:t>посещение</w:t>
            </w:r>
            <w:proofErr w:type="gramEnd"/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и дать рекомендации по уходу за волосами в домашних условиях.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Pr="00617429" w:rsidRDefault="008D3B26" w:rsidP="00EE3EF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74DBE">
        <w:rPr>
          <w:rFonts w:ascii="Times New Roman" w:hAnsi="Times New Roman"/>
          <w:sz w:val="24"/>
          <w:szCs w:val="24"/>
          <w:u w:val="single"/>
        </w:rPr>
        <w:t>Вариант 2.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6792"/>
        <w:gridCol w:w="1417"/>
        <w:gridCol w:w="1353"/>
      </w:tblGrid>
      <w:tr w:rsidR="008D3B26" w:rsidRPr="00617429" w:rsidTr="008D3B26">
        <w:trPr>
          <w:trHeight w:val="692"/>
        </w:trPr>
        <w:tc>
          <w:tcPr>
            <w:tcW w:w="992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353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Рационально размещать на рабочем месте оборудование,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инструменты, приспособления, парикмахерское белье.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8D3B26" w:rsidRPr="00617429" w:rsidRDefault="008D3B26" w:rsidP="004C2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химической завивке прямым методом 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8D3B26" w:rsidRPr="00617429" w:rsidRDefault="004C206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="008D3B26" w:rsidRPr="00617429" w:rsidRDefault="004C206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:rsidR="008D3B26" w:rsidRPr="00617429" w:rsidRDefault="004C206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состав прямым методом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8D3B26" w:rsidRPr="00617429" w:rsidRDefault="004C206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Накручивает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на коклюшки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8D3B26" w:rsidRPr="00617429" w:rsidRDefault="004C206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время выдержки химического состава на волосах клиента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="008D3B26" w:rsidRPr="00617429" w:rsidRDefault="004C206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состав с волос клиента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</w:tcPr>
          <w:p w:rsidR="008D3B26" w:rsidRPr="00617429" w:rsidRDefault="004C206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фиксаж на волосы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</w:tcPr>
          <w:p w:rsidR="008D3B26" w:rsidRPr="00617429" w:rsidRDefault="004C206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Раскручивает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с коклюшек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2"/>
          </w:tcPr>
          <w:p w:rsidR="008D3B26" w:rsidRPr="00617429" w:rsidRDefault="004C2066" w:rsidP="004C20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Промывает </w:t>
            </w:r>
            <w:proofErr w:type="gramStart"/>
            <w:r w:rsidR="008D3B26" w:rsidRPr="00617429">
              <w:rPr>
                <w:rFonts w:ascii="Times New Roman" w:hAnsi="Times New Roman"/>
                <w:sz w:val="24"/>
                <w:szCs w:val="24"/>
              </w:rPr>
              <w:t>волосы</w:t>
            </w:r>
            <w:proofErr w:type="gramEnd"/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и выполнить нейтрализацию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gridSpan w:val="2"/>
          </w:tcPr>
          <w:p w:rsidR="008D3B26" w:rsidRPr="00617429" w:rsidRDefault="004C206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Расчесывает и просушивает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C7AA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gridSpan w:val="2"/>
          </w:tcPr>
          <w:p w:rsidR="008D3B26" w:rsidRPr="00617429" w:rsidRDefault="004C206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C7AA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gridSpan w:val="2"/>
          </w:tcPr>
          <w:p w:rsidR="008D3B26" w:rsidRPr="00617429" w:rsidRDefault="004C206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8D3B26" w:rsidRPr="00617429" w:rsidRDefault="004C206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4C206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837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4C206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EE3EF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74DBE">
        <w:rPr>
          <w:rFonts w:ascii="Times New Roman" w:hAnsi="Times New Roman"/>
          <w:sz w:val="24"/>
          <w:szCs w:val="24"/>
          <w:u w:val="single"/>
        </w:rPr>
        <w:t>Вариант 3.</w:t>
      </w:r>
    </w:p>
    <w:tbl>
      <w:tblPr>
        <w:tblStyle w:val="ad"/>
        <w:tblW w:w="109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568"/>
        <w:gridCol w:w="12"/>
        <w:gridCol w:w="6792"/>
        <w:gridCol w:w="1417"/>
        <w:gridCol w:w="1353"/>
      </w:tblGrid>
      <w:tr w:rsidR="008D3B26" w:rsidRPr="00617429" w:rsidTr="008D3B26">
        <w:trPr>
          <w:trHeight w:val="692"/>
        </w:trPr>
        <w:tc>
          <w:tcPr>
            <w:tcW w:w="850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353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клиентов</w:t>
            </w: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8D3B26" w:rsidRPr="00617429" w:rsidRDefault="008D3B26" w:rsidP="00230B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Выполнение химической завивк</w:t>
            </w:r>
            <w:proofErr w:type="gramStart"/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и(</w:t>
            </w:r>
            <w:proofErr w:type="gramEnd"/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 спир</w:t>
            </w:r>
            <w:r w:rsidR="00230BF2">
              <w:rPr>
                <w:rFonts w:ascii="Times New Roman" w:hAnsi="Times New Roman"/>
                <w:b/>
                <w:sz w:val="24"/>
                <w:szCs w:val="24"/>
              </w:rPr>
              <w:t>альная</w:t>
            </w: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8D3B26" w:rsidRPr="00617429" w:rsidRDefault="00230BF2" w:rsidP="00230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="008D3B26" w:rsidRPr="00617429" w:rsidRDefault="00230B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Накручивать волосы на коклюшки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8D3B26" w:rsidRPr="00617429" w:rsidRDefault="00230B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Пропитывает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составом </w:t>
            </w:r>
            <w:proofErr w:type="gramStart"/>
            <w:r w:rsidR="008D3B26" w:rsidRPr="0061742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химической завивке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8D3B26" w:rsidRPr="00617429" w:rsidRDefault="00230B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время выдержки химического состава на волосах клиента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="008D3B26" w:rsidRPr="00617429" w:rsidRDefault="00230B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состав с волос клиента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</w:tcPr>
          <w:p w:rsidR="008D3B26" w:rsidRPr="00617429" w:rsidRDefault="00230B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фиксаж на волосы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</w:tcPr>
          <w:p w:rsidR="008D3B26" w:rsidRPr="00617429" w:rsidRDefault="008C7AA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Раскручивает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с коклюшек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2"/>
          </w:tcPr>
          <w:p w:rsidR="008D3B26" w:rsidRPr="00617429" w:rsidRDefault="00230B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 волосы и выполняет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нейтрализацию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gridSpan w:val="2"/>
          </w:tcPr>
          <w:p w:rsidR="008D3B26" w:rsidRPr="00617429" w:rsidRDefault="00230B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Расчесывает и просушивает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230BF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230BF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gridSpan w:val="2"/>
          </w:tcPr>
          <w:p w:rsidR="008D3B26" w:rsidRPr="00617429" w:rsidRDefault="00230B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Снимает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>пеньюар с клиента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8D3B26" w:rsidRPr="00617429" w:rsidRDefault="00230B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230B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837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230B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 клие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нтом следующее посещение и дает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Pr="00617429" w:rsidRDefault="008D3B26" w:rsidP="00E74DBE">
      <w:pPr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74DBE">
        <w:rPr>
          <w:rFonts w:ascii="Times New Roman" w:hAnsi="Times New Roman"/>
          <w:sz w:val="24"/>
          <w:szCs w:val="24"/>
          <w:u w:val="single"/>
        </w:rPr>
        <w:t>Вариант 4.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6792"/>
        <w:gridCol w:w="1417"/>
        <w:gridCol w:w="1353"/>
      </w:tblGrid>
      <w:tr w:rsidR="008D3B26" w:rsidRPr="00617429" w:rsidTr="008D3B26">
        <w:trPr>
          <w:trHeight w:val="692"/>
        </w:trPr>
        <w:tc>
          <w:tcPr>
            <w:tcW w:w="992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353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клиентов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8D3B26" w:rsidRPr="00617429" w:rsidRDefault="008D3B26" w:rsidP="008D3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Выполнение химической завивки на основе стрижки «Каре»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8D3B26" w:rsidRPr="00617429" w:rsidRDefault="0052326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парикмахерским бельем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="008D3B26" w:rsidRPr="00617429" w:rsidRDefault="0052326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6952D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:rsidR="008D3B26" w:rsidRPr="00617429" w:rsidRDefault="006952D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волосяной покров на 12 зон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6952D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Пропитывать волосы составом для химической завивки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6952D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8D3B26" w:rsidRPr="00617429" w:rsidRDefault="006952D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Накручивает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на коклюшки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6952D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="008D3B26" w:rsidRPr="00617429" w:rsidRDefault="006952D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время выдержки состава на волосах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6952D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</w:tcPr>
          <w:p w:rsidR="008D3B26" w:rsidRPr="00617429" w:rsidRDefault="006952D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состав с </w:t>
            </w:r>
            <w:proofErr w:type="gramStart"/>
            <w:r w:rsidR="008D3B26" w:rsidRPr="00617429">
              <w:rPr>
                <w:rFonts w:ascii="Times New Roman" w:hAnsi="Times New Roman"/>
                <w:sz w:val="24"/>
                <w:szCs w:val="24"/>
              </w:rPr>
              <w:t>волос</w:t>
            </w:r>
            <w:proofErr w:type="gramEnd"/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не снимая с коклюшек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6952D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</w:tcPr>
          <w:p w:rsidR="008D3B26" w:rsidRPr="00617429" w:rsidRDefault="006952D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Наносит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фиксаж на волосы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6952D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2"/>
          </w:tcPr>
          <w:p w:rsidR="008D3B26" w:rsidRPr="00617429" w:rsidRDefault="006952D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Раскручивает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с коклюшек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6952D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gridSpan w:val="2"/>
          </w:tcPr>
          <w:p w:rsidR="008D3B26" w:rsidRPr="00617429" w:rsidRDefault="006952D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волосы,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выполняет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нейтрализацию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6952D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gridSpan w:val="2"/>
          </w:tcPr>
          <w:p w:rsidR="008D3B26" w:rsidRPr="00617429" w:rsidRDefault="006952D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Расчесывает и просушива</w:t>
            </w:r>
            <w:r w:rsidR="00DE1DF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6952D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6952D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Снимать пеньюар с клиента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8D3B26" w:rsidRPr="00617429" w:rsidRDefault="00275F2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275F2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837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275F2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 клиентом следующее </w:t>
            </w:r>
            <w:proofErr w:type="gramStart"/>
            <w:r w:rsidR="008D3B26" w:rsidRPr="00617429">
              <w:rPr>
                <w:rFonts w:ascii="Times New Roman" w:hAnsi="Times New Roman"/>
                <w:sz w:val="24"/>
                <w:szCs w:val="24"/>
              </w:rPr>
              <w:t>посещение</w:t>
            </w:r>
            <w:proofErr w:type="gramEnd"/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и дать рекомендации по уходу за волосами в домашних условиях.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Pr="00617429" w:rsidRDefault="008D3B26" w:rsidP="00E74DBE">
      <w:pPr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74DBE">
        <w:rPr>
          <w:rFonts w:ascii="Times New Roman" w:hAnsi="Times New Roman"/>
          <w:sz w:val="24"/>
          <w:szCs w:val="24"/>
          <w:u w:val="single"/>
        </w:rPr>
        <w:t>Вариант 5.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6792"/>
        <w:gridCol w:w="1417"/>
        <w:gridCol w:w="1353"/>
      </w:tblGrid>
      <w:tr w:rsidR="008D3B26" w:rsidRPr="00617429" w:rsidTr="008D3B26">
        <w:trPr>
          <w:trHeight w:val="692"/>
        </w:trPr>
        <w:tc>
          <w:tcPr>
            <w:tcW w:w="992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353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Получать парикмахерское белье, вспомогательные материалы,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парфюмерию.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клиентов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8D3B26" w:rsidRPr="00617429" w:rsidRDefault="008D3B26" w:rsidP="008D3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Выполнение прикорневой химической завивки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8D3B26" w:rsidRPr="00617429" w:rsidRDefault="00E127C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состав для завивки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="008D3B26" w:rsidRPr="00617429" w:rsidRDefault="00E127C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волосяной покров на оны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:rsidR="008D3B26" w:rsidRPr="00617429" w:rsidRDefault="00E127C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метод завивки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8D3B26" w:rsidRPr="00617429" w:rsidRDefault="00E127C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Накручивает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на коклюшки прикорневую часть волос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8D3B26" w:rsidRPr="00617429" w:rsidRDefault="00E127C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Пропитывает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составом для химической завивки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="008D3B26" w:rsidRPr="00617429" w:rsidRDefault="00E127C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время выдержки состава на волосах клиента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</w:tcPr>
          <w:p w:rsidR="008D3B26" w:rsidRPr="00617429" w:rsidRDefault="00E127C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состав с волос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</w:tcPr>
          <w:p w:rsidR="008D3B26" w:rsidRPr="00617429" w:rsidRDefault="00E127C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фиксаж на волосы, не снимая коклюшек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2"/>
          </w:tcPr>
          <w:p w:rsidR="008D3B26" w:rsidRPr="00617429" w:rsidRDefault="00E127C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Раскручивает волосы с коклюшки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Промывать волосы и выполнить нейтрализатор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gridSpan w:val="2"/>
          </w:tcPr>
          <w:p w:rsidR="008D3B26" w:rsidRPr="00617429" w:rsidRDefault="00E127C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Расчесывает и просушивает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gridSpan w:val="2"/>
          </w:tcPr>
          <w:p w:rsidR="008D3B26" w:rsidRPr="00617429" w:rsidRDefault="00E127C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услуге законченный вид в соответствии с пожеланиями клиента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gridSpan w:val="2"/>
          </w:tcPr>
          <w:p w:rsidR="008D3B26" w:rsidRPr="00617429" w:rsidRDefault="00E127C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8D3B26" w:rsidRPr="00617429" w:rsidRDefault="00E127C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E127C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837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E127C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Pr="00617429" w:rsidRDefault="008D3B26" w:rsidP="00E74DBE">
      <w:pPr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74DBE">
        <w:rPr>
          <w:rFonts w:ascii="Times New Roman" w:hAnsi="Times New Roman"/>
          <w:sz w:val="24"/>
          <w:szCs w:val="24"/>
          <w:u w:val="single"/>
        </w:rPr>
        <w:t>Вариант 6.</w:t>
      </w:r>
    </w:p>
    <w:tbl>
      <w:tblPr>
        <w:tblStyle w:val="ad"/>
        <w:tblW w:w="109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568"/>
        <w:gridCol w:w="12"/>
        <w:gridCol w:w="6792"/>
        <w:gridCol w:w="1417"/>
        <w:gridCol w:w="1353"/>
      </w:tblGrid>
      <w:tr w:rsidR="008D3B26" w:rsidRPr="00617429" w:rsidTr="008D3B26">
        <w:trPr>
          <w:trHeight w:val="692"/>
        </w:trPr>
        <w:tc>
          <w:tcPr>
            <w:tcW w:w="850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353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A61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8D3B26" w:rsidRPr="00617429" w:rsidRDefault="008D3B26" w:rsidP="00A61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прикорневой химической завивки вертикальным способом </w:t>
            </w: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8D3B26" w:rsidRPr="00617429" w:rsidRDefault="00A61E63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Расчесывает  и делит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волосяной покров на зоны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000FF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Накручивать волосы на коклюшки вертикальным способом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000FF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:rsidR="008D3B26" w:rsidRPr="00617429" w:rsidRDefault="00000FF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состав на волосы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000FF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8D3B26" w:rsidRPr="00617429" w:rsidRDefault="00000FF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время выдержки состава на волосах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000FF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8D3B26" w:rsidRPr="00617429" w:rsidRDefault="00000FF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состав с волос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000FF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="008D3B26" w:rsidRPr="00617429" w:rsidRDefault="00000FF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фиксаж на волосы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000FF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</w:tcPr>
          <w:p w:rsidR="008D3B26" w:rsidRPr="00617429" w:rsidRDefault="00000FF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Раскачивает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с коклюшек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000FF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</w:tcPr>
          <w:p w:rsidR="008D3B26" w:rsidRPr="00617429" w:rsidRDefault="00000FF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Промывает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волосы и </w:t>
            </w:r>
            <w:r>
              <w:rPr>
                <w:rFonts w:ascii="Times New Roman" w:hAnsi="Times New Roman"/>
                <w:sz w:val="24"/>
                <w:szCs w:val="24"/>
              </w:rPr>
              <w:t>выполняет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нейтрализацию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000FF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2"/>
          </w:tcPr>
          <w:p w:rsidR="008D3B26" w:rsidRPr="00617429" w:rsidRDefault="00000FF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Расчесывает и просушивает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A61E63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0F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gridSpan w:val="2"/>
          </w:tcPr>
          <w:p w:rsidR="008D3B26" w:rsidRPr="00617429" w:rsidRDefault="00000FF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Придает услуге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>законченный вид в соответствии с пожеланиями клиента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A61E63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0F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8D3B26" w:rsidRPr="00617429" w:rsidRDefault="00000FF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8D3B26" w:rsidRPr="00617429" w:rsidRDefault="00000FF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000FF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837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000FF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417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Pr="00617429" w:rsidRDefault="008D3B26" w:rsidP="008D3B26">
      <w:pPr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E74DBE">
      <w:pPr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</w:rPr>
      </w:pPr>
      <w:r w:rsidRPr="00E74DBE">
        <w:rPr>
          <w:rFonts w:ascii="Times New Roman" w:hAnsi="Times New Roman"/>
          <w:sz w:val="24"/>
          <w:szCs w:val="24"/>
          <w:u w:val="single"/>
        </w:rPr>
        <w:t>Вариант 7.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6792"/>
        <w:gridCol w:w="142"/>
        <w:gridCol w:w="1275"/>
        <w:gridCol w:w="1353"/>
      </w:tblGrid>
      <w:tr w:rsidR="008D3B26" w:rsidRPr="00617429" w:rsidTr="008D3B26">
        <w:trPr>
          <w:trHeight w:val="692"/>
        </w:trPr>
        <w:tc>
          <w:tcPr>
            <w:tcW w:w="992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353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ПК-1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41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41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6"/>
          </w:tcPr>
          <w:p w:rsidR="008D3B26" w:rsidRPr="00617429" w:rsidRDefault="008D3B26" w:rsidP="008D3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5"/>
          </w:tcPr>
          <w:p w:rsidR="008D3B26" w:rsidRPr="00617429" w:rsidRDefault="008D3B26" w:rsidP="008D3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Выполнение химической завивки «Звезда»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3"/>
          </w:tcPr>
          <w:p w:rsidR="008D3B26" w:rsidRPr="00617429" w:rsidRDefault="000E6F51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3"/>
          </w:tcPr>
          <w:p w:rsidR="008D3B26" w:rsidRPr="00617429" w:rsidRDefault="000E6F51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Промывает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>волосы шампунем</w:t>
            </w:r>
          </w:p>
        </w:tc>
        <w:tc>
          <w:tcPr>
            <w:tcW w:w="12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3"/>
          </w:tcPr>
          <w:p w:rsidR="008D3B26" w:rsidRPr="00617429" w:rsidRDefault="000E6F51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Накручивает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на коклюшки по круговой схеме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(звездой)</w:t>
            </w:r>
          </w:p>
        </w:tc>
        <w:tc>
          <w:tcPr>
            <w:tcW w:w="12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gridSpan w:val="3"/>
          </w:tcPr>
          <w:p w:rsidR="008D3B26" w:rsidRPr="00617429" w:rsidRDefault="000E6F51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состав для химической завивки</w:t>
            </w:r>
          </w:p>
        </w:tc>
        <w:tc>
          <w:tcPr>
            <w:tcW w:w="12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gridSpan w:val="3"/>
          </w:tcPr>
          <w:p w:rsidR="008D3B26" w:rsidRPr="00617429" w:rsidRDefault="000E6F51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время выдержки состава на волосах клиента</w:t>
            </w:r>
          </w:p>
        </w:tc>
        <w:tc>
          <w:tcPr>
            <w:tcW w:w="12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gridSpan w:val="3"/>
          </w:tcPr>
          <w:p w:rsidR="008D3B26" w:rsidRPr="00617429" w:rsidRDefault="000E6F51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состав с волос</w:t>
            </w:r>
          </w:p>
        </w:tc>
        <w:tc>
          <w:tcPr>
            <w:tcW w:w="12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gridSpan w:val="3"/>
          </w:tcPr>
          <w:p w:rsidR="008D3B26" w:rsidRPr="00617429" w:rsidRDefault="000E6F51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фиксаж на волосы, не снимая коклюшек</w:t>
            </w:r>
          </w:p>
        </w:tc>
        <w:tc>
          <w:tcPr>
            <w:tcW w:w="12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gridSpan w:val="3"/>
          </w:tcPr>
          <w:p w:rsidR="008D3B26" w:rsidRPr="00617429" w:rsidRDefault="000E6F51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Раскручивает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с коклюшек</w:t>
            </w:r>
          </w:p>
        </w:tc>
        <w:tc>
          <w:tcPr>
            <w:tcW w:w="12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gridSpan w:val="3"/>
          </w:tcPr>
          <w:p w:rsidR="008D3B26" w:rsidRPr="00617429" w:rsidRDefault="000E6F51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Промываетволосы и выполнить нейтрализацию</w:t>
            </w:r>
          </w:p>
        </w:tc>
        <w:tc>
          <w:tcPr>
            <w:tcW w:w="12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3"/>
          </w:tcPr>
          <w:p w:rsidR="008D3B26" w:rsidRPr="00617429" w:rsidRDefault="000E6F51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Расчесывает и просушивает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2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gridSpan w:val="3"/>
          </w:tcPr>
          <w:p w:rsidR="008D3B26" w:rsidRPr="00617429" w:rsidRDefault="000E6F51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услуге законченный вид в соответствии с пожеланиями клиента</w:t>
            </w:r>
          </w:p>
        </w:tc>
        <w:tc>
          <w:tcPr>
            <w:tcW w:w="12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gridSpan w:val="3"/>
          </w:tcPr>
          <w:p w:rsidR="008D3B26" w:rsidRPr="00617429" w:rsidRDefault="000E6F51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6"/>
          </w:tcPr>
          <w:p w:rsidR="008D3B26" w:rsidRPr="00617429" w:rsidRDefault="008D3B26" w:rsidP="008D3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8D3B26" w:rsidRPr="00617429" w:rsidTr="00A1702C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4" w:type="dxa"/>
            <w:gridSpan w:val="2"/>
          </w:tcPr>
          <w:p w:rsidR="008D3B26" w:rsidRPr="00617429" w:rsidRDefault="00D72833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A1702C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4" w:type="dxa"/>
            <w:gridSpan w:val="2"/>
          </w:tcPr>
          <w:p w:rsidR="008D3B26" w:rsidRPr="00617429" w:rsidRDefault="00D72833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A1702C">
        <w:trPr>
          <w:trHeight w:val="837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4" w:type="dxa"/>
            <w:gridSpan w:val="2"/>
          </w:tcPr>
          <w:p w:rsidR="008D3B26" w:rsidRPr="00617429" w:rsidRDefault="00D72833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 клиентом следующее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посещение,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Default="008D3B26" w:rsidP="00E74DBE">
      <w:pPr>
        <w:rPr>
          <w:rFonts w:ascii="Times New Roman" w:hAnsi="Times New Roman"/>
          <w:sz w:val="24"/>
          <w:szCs w:val="24"/>
        </w:rPr>
      </w:pPr>
    </w:p>
    <w:p w:rsidR="00E74DBE" w:rsidRPr="00617429" w:rsidRDefault="00E74DBE" w:rsidP="00E74DBE">
      <w:pPr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</w:rPr>
      </w:pPr>
      <w:r w:rsidRPr="00E74DBE">
        <w:rPr>
          <w:rFonts w:ascii="Times New Roman" w:hAnsi="Times New Roman"/>
          <w:sz w:val="24"/>
          <w:szCs w:val="24"/>
          <w:u w:val="single"/>
        </w:rPr>
        <w:t>Вариант 8.</w:t>
      </w:r>
    </w:p>
    <w:tbl>
      <w:tblPr>
        <w:tblStyle w:val="ad"/>
        <w:tblW w:w="109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568"/>
        <w:gridCol w:w="12"/>
        <w:gridCol w:w="7075"/>
        <w:gridCol w:w="1276"/>
        <w:gridCol w:w="1211"/>
      </w:tblGrid>
      <w:tr w:rsidR="008D3B26" w:rsidRPr="00617429" w:rsidTr="008D3B26">
        <w:trPr>
          <w:trHeight w:val="692"/>
        </w:trPr>
        <w:tc>
          <w:tcPr>
            <w:tcW w:w="850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8D3B26" w:rsidRPr="00617429" w:rsidRDefault="008D3B26" w:rsidP="005B70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Выполнение химической завивки «Две коклюшки»</w:t>
            </w: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8D3B26" w:rsidRPr="00617429" w:rsidRDefault="005B700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парикмахерским бельем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8D3B26" w:rsidRPr="00617429" w:rsidRDefault="005B700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8D3B26" w:rsidRPr="00617429" w:rsidRDefault="005B700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Накручивает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на 2 коклюшки </w:t>
            </w:r>
            <w:proofErr w:type="gramStart"/>
            <w:r w:rsidR="008D3B26" w:rsidRPr="00617429">
              <w:rPr>
                <w:rFonts w:ascii="Times New Roman" w:hAnsi="Times New Roman"/>
                <w:sz w:val="24"/>
                <w:szCs w:val="24"/>
              </w:rPr>
              <w:t>согласно схемы</w:t>
            </w:r>
            <w:proofErr w:type="gramEnd"/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</w:t>
            </w:r>
            <w:r w:rsidR="005B700D">
              <w:rPr>
                <w:rFonts w:ascii="Times New Roman" w:hAnsi="Times New Roman"/>
                <w:sz w:val="24"/>
                <w:szCs w:val="24"/>
              </w:rPr>
              <w:t>омывает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  <w:r w:rsidR="005B700D">
              <w:rPr>
                <w:rFonts w:ascii="Times New Roman" w:hAnsi="Times New Roman"/>
                <w:sz w:val="24"/>
                <w:szCs w:val="24"/>
              </w:rPr>
              <w:t xml:space="preserve"> составом для химической завивки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8D3B26" w:rsidRPr="00617429" w:rsidRDefault="005B700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время выдержки состава на волосах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8D3B26" w:rsidRPr="00617429" w:rsidRDefault="005B700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состав с волос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8D3B26" w:rsidRPr="00617429" w:rsidRDefault="005B700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фиксаж на волосы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8D3B26" w:rsidRPr="00617429" w:rsidRDefault="005B700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Раскручивает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с коклюшек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8D3B26" w:rsidRPr="00617429" w:rsidRDefault="005B700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 волосы и выполняет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нейтрализацию волос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8D3B26" w:rsidRPr="00617429" w:rsidRDefault="005B700D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Расчесывает  и просушивает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5B70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D3B26" w:rsidRPr="00617429" w:rsidRDefault="007B244B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7B244B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837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7B244B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 клие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нтом следующее посещение и дает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Pr="00617429" w:rsidRDefault="008D3B26" w:rsidP="008D3B26">
      <w:pPr>
        <w:rPr>
          <w:rFonts w:ascii="Times New Roman" w:hAnsi="Times New Roman"/>
          <w:sz w:val="24"/>
          <w:szCs w:val="24"/>
        </w:rPr>
      </w:pPr>
    </w:p>
    <w:p w:rsidR="008D3B26" w:rsidRDefault="008D3B26" w:rsidP="008D3B26">
      <w:pPr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E74DBE">
      <w:pPr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</w:rPr>
      </w:pPr>
      <w:r w:rsidRPr="00E74DBE">
        <w:rPr>
          <w:rFonts w:ascii="Times New Roman" w:hAnsi="Times New Roman"/>
          <w:sz w:val="24"/>
          <w:szCs w:val="24"/>
          <w:u w:val="single"/>
        </w:rPr>
        <w:t>Вариант 9.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8D3B26" w:rsidRPr="00617429" w:rsidTr="008D3B26">
        <w:trPr>
          <w:trHeight w:val="692"/>
        </w:trPr>
        <w:tc>
          <w:tcPr>
            <w:tcW w:w="992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DBE" w:rsidRPr="00617429" w:rsidRDefault="00E74DB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Выполнить филировку на чёлке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8D3B26" w:rsidRPr="00617429" w:rsidRDefault="008D3B26" w:rsidP="00B722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Выполнение химической завивки способом «Гофре»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8D3B26" w:rsidRPr="00617429" w:rsidRDefault="00B722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8D3B26" w:rsidRPr="00617429" w:rsidRDefault="00B722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Расчёсывает и просушивает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8D3B26" w:rsidRPr="00617429" w:rsidRDefault="00B722F2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акручивает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на шпильку полу восьмёркой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8D3B26" w:rsidRPr="00617429" w:rsidRDefault="00B722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состав для химической завивки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8D3B26" w:rsidRPr="00617429" w:rsidRDefault="00B722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время выдержки состава на волосах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gridSpan w:val="2"/>
          </w:tcPr>
          <w:p w:rsidR="008D3B26" w:rsidRPr="00617429" w:rsidRDefault="00B722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состав с волос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gridSpan w:val="2"/>
          </w:tcPr>
          <w:p w:rsidR="008D3B26" w:rsidRPr="00617429" w:rsidRDefault="00B722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фиксаж на волосы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gridSpan w:val="2"/>
          </w:tcPr>
          <w:p w:rsidR="008D3B26" w:rsidRPr="00617429" w:rsidRDefault="00B722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Раскручивает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со шпилек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gridSpan w:val="2"/>
          </w:tcPr>
          <w:p w:rsidR="008D3B26" w:rsidRPr="00617429" w:rsidRDefault="00B722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 волосы и выполняет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нейтрализацию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gridSpan w:val="2"/>
          </w:tcPr>
          <w:p w:rsidR="008D3B26" w:rsidRPr="00617429" w:rsidRDefault="00B722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Расчёсывает и просушивает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  <w:gridSpan w:val="2"/>
          </w:tcPr>
          <w:p w:rsidR="008D3B26" w:rsidRPr="00617429" w:rsidRDefault="00B722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услуге законченный вид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  <w:gridSpan w:val="2"/>
          </w:tcPr>
          <w:p w:rsidR="008D3B26" w:rsidRPr="00617429" w:rsidRDefault="00B722F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D3B26" w:rsidRPr="00617429" w:rsidRDefault="00CD584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CD584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837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CD584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 клие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нтом следующее посещение и дает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5D2C34">
      <w:pPr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</w:rPr>
      </w:pPr>
      <w:r w:rsidRPr="00E74DBE">
        <w:rPr>
          <w:rFonts w:ascii="Times New Roman" w:hAnsi="Times New Roman"/>
          <w:sz w:val="24"/>
          <w:szCs w:val="24"/>
          <w:u w:val="single"/>
        </w:rPr>
        <w:t>Вариант 10.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8D3B26" w:rsidRPr="00617429" w:rsidTr="008D3B26">
        <w:trPr>
          <w:trHeight w:val="692"/>
        </w:trPr>
        <w:tc>
          <w:tcPr>
            <w:tcW w:w="992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Выполнение химической завивки непрямым методом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8D3B26" w:rsidRPr="00617429" w:rsidRDefault="005D2C3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парикмахерским бельем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8D3B26" w:rsidRPr="00617429" w:rsidRDefault="005D2C3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Промывает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>волосы шампунем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8D3B26" w:rsidRPr="00617429" w:rsidRDefault="005D2C3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Накручивает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на коклюшки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8D3B26" w:rsidRPr="00617429" w:rsidRDefault="005D2C3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Пропитывает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составом для химической завивки в три приёма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8D3B26" w:rsidRPr="00617429" w:rsidRDefault="005D2C3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время выдержки химического состава на волосах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8D3B26" w:rsidRPr="00617429" w:rsidRDefault="005D2C3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состав с волос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8D3B26" w:rsidRPr="00617429" w:rsidRDefault="005D2C3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Наносит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фиксаж на волосы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8D3B26" w:rsidRPr="00617429" w:rsidRDefault="005D2C3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Раскручивает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с коклюшек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8D3B26" w:rsidRPr="00617429" w:rsidRDefault="005D2C3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 волосы и выполняет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нейтрализацию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8D3B26" w:rsidRPr="00617429" w:rsidRDefault="005D2C3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Расчёсывает и просушивает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>волосы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gridSpan w:val="2"/>
          </w:tcPr>
          <w:p w:rsidR="008D3B26" w:rsidRPr="00617429" w:rsidRDefault="005D2C3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gridSpan w:val="2"/>
          </w:tcPr>
          <w:p w:rsidR="008D3B26" w:rsidRPr="00617429" w:rsidRDefault="005D2C3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D3B26" w:rsidRPr="00617429" w:rsidRDefault="005D2C3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5D2C3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837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5D2C3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EE3EFB">
      <w:pPr>
        <w:jc w:val="center"/>
        <w:rPr>
          <w:rFonts w:ascii="Times New Roman" w:hAnsi="Times New Roman"/>
          <w:sz w:val="24"/>
          <w:szCs w:val="24"/>
        </w:rPr>
      </w:pPr>
      <w:r w:rsidRPr="00E74DBE">
        <w:rPr>
          <w:rFonts w:ascii="Times New Roman" w:hAnsi="Times New Roman"/>
          <w:sz w:val="24"/>
          <w:szCs w:val="24"/>
          <w:u w:val="single"/>
        </w:rPr>
        <w:t>Вариант 11.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8D3B26" w:rsidRPr="00617429" w:rsidTr="008D3B26">
        <w:trPr>
          <w:trHeight w:val="692"/>
        </w:trPr>
        <w:tc>
          <w:tcPr>
            <w:tcW w:w="992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8D3B26" w:rsidRPr="00617429" w:rsidRDefault="008D3B26" w:rsidP="008F2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8F2E70">
              <w:rPr>
                <w:rFonts w:ascii="Times New Roman" w:hAnsi="Times New Roman"/>
                <w:b/>
                <w:sz w:val="24"/>
                <w:szCs w:val="24"/>
              </w:rPr>
              <w:t>химической завивки круговым методом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8D3B26" w:rsidRPr="00617429" w:rsidRDefault="00C3709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парикмахерским бельем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8D3B26" w:rsidRPr="00617429" w:rsidRDefault="00C37094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Промывает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8D3B26" w:rsidRPr="00617429" w:rsidRDefault="00C37094" w:rsidP="00C37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Наноситсостав на волосы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C37094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 w:rsidR="00C37094">
              <w:rPr>
                <w:rFonts w:ascii="Times New Roman" w:hAnsi="Times New Roman"/>
                <w:sz w:val="24"/>
                <w:szCs w:val="24"/>
              </w:rPr>
              <w:t>накручивание коклюшек, по круговой схеме, начиная с нижней затылочной зоны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8D3B26" w:rsidRPr="00617429" w:rsidRDefault="008F2E7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Засекает и выдерживает время выдержки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8D3B26" w:rsidRPr="00617429" w:rsidRDefault="008F2E7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контроль качества локона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8D3B26" w:rsidRPr="00617429" w:rsidRDefault="008F2E7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 состав с волос, не снимая коклюшек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8D3B26" w:rsidRPr="00617429" w:rsidRDefault="008F2E7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 фиксаж и определяет время выдержки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8D3B26" w:rsidRPr="00617429" w:rsidRDefault="008F2E7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 фиксаж и проводит нейтрализацию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8D3B26" w:rsidRPr="00617429" w:rsidRDefault="008F2E7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 бальзам, смывает и просушивает волосы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4107E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4107E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gridSpan w:val="2"/>
          </w:tcPr>
          <w:p w:rsidR="008D3B26" w:rsidRPr="00617429" w:rsidRDefault="004107EA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D3B26" w:rsidRPr="00617429" w:rsidRDefault="004107EA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4107EA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837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4107EA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 клие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нтом следующее посещение и дает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EE3EFB">
      <w:pPr>
        <w:jc w:val="center"/>
        <w:rPr>
          <w:rFonts w:ascii="Times New Roman" w:hAnsi="Times New Roman"/>
          <w:sz w:val="24"/>
          <w:szCs w:val="24"/>
        </w:rPr>
      </w:pPr>
      <w:r w:rsidRPr="00E74DBE">
        <w:rPr>
          <w:rFonts w:ascii="Times New Roman" w:hAnsi="Times New Roman"/>
          <w:sz w:val="24"/>
          <w:szCs w:val="24"/>
          <w:u w:val="single"/>
        </w:rPr>
        <w:t>Вариант 12.</w:t>
      </w:r>
    </w:p>
    <w:tbl>
      <w:tblPr>
        <w:tblStyle w:val="a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418"/>
      </w:tblGrid>
      <w:tr w:rsidR="008D3B26" w:rsidRPr="00617429" w:rsidTr="008D3B26">
        <w:trPr>
          <w:trHeight w:val="692"/>
        </w:trPr>
        <w:tc>
          <w:tcPr>
            <w:tcW w:w="992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D3B26" w:rsidRPr="00615B31" w:rsidRDefault="008D3B26" w:rsidP="008D3B26">
            <w:pPr>
              <w:jc w:val="center"/>
              <w:rPr>
                <w:rFonts w:ascii="Times New Roman" w:hAnsi="Times New Roman"/>
              </w:rPr>
            </w:pPr>
          </w:p>
          <w:p w:rsidR="008D3B26" w:rsidRDefault="008D3B26" w:rsidP="008D3B26">
            <w:pPr>
              <w:jc w:val="center"/>
              <w:rPr>
                <w:rFonts w:ascii="Times New Roman" w:hAnsi="Times New Roman"/>
              </w:rPr>
            </w:pPr>
          </w:p>
          <w:p w:rsidR="008D3B26" w:rsidRPr="00615B31" w:rsidRDefault="008D3B26" w:rsidP="008D3B26">
            <w:pPr>
              <w:jc w:val="center"/>
              <w:rPr>
                <w:rFonts w:ascii="Times New Roman" w:hAnsi="Times New Roman"/>
              </w:rPr>
            </w:pPr>
            <w:r w:rsidRPr="00615B31">
              <w:rPr>
                <w:rFonts w:ascii="Times New Roman" w:hAnsi="Times New Roman"/>
              </w:rPr>
              <w:t>Выполнил</w:t>
            </w:r>
          </w:p>
        </w:tc>
        <w:tc>
          <w:tcPr>
            <w:tcW w:w="1418" w:type="dxa"/>
            <w:vMerge w:val="restart"/>
          </w:tcPr>
          <w:p w:rsidR="008D3B26" w:rsidRDefault="008D3B26" w:rsidP="008D3B26">
            <w:pPr>
              <w:jc w:val="center"/>
              <w:rPr>
                <w:rFonts w:ascii="Times New Roman" w:hAnsi="Times New Roman"/>
              </w:rPr>
            </w:pPr>
          </w:p>
          <w:p w:rsidR="008D3B26" w:rsidRDefault="008D3B26" w:rsidP="008D3B26">
            <w:pPr>
              <w:jc w:val="center"/>
              <w:rPr>
                <w:rFonts w:ascii="Times New Roman" w:hAnsi="Times New Roman"/>
              </w:rPr>
            </w:pPr>
          </w:p>
          <w:p w:rsidR="008D3B26" w:rsidRPr="00615B31" w:rsidRDefault="008D3B26" w:rsidP="008D3B26">
            <w:pPr>
              <w:jc w:val="center"/>
              <w:rPr>
                <w:rFonts w:ascii="Times New Roman" w:hAnsi="Times New Roman"/>
              </w:rPr>
            </w:pPr>
            <w:r w:rsidRPr="00615B31">
              <w:rPr>
                <w:rFonts w:ascii="Times New Roman" w:hAnsi="Times New Roman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DBE" w:rsidRPr="00617429" w:rsidRDefault="00E74DB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</w:tcPr>
          <w:p w:rsidR="008D3B26" w:rsidRPr="00617429" w:rsidRDefault="008D3B26" w:rsidP="00E21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4E5956">
              <w:rPr>
                <w:rFonts w:ascii="Times New Roman" w:hAnsi="Times New Roman"/>
                <w:b/>
                <w:sz w:val="24"/>
                <w:szCs w:val="24"/>
              </w:rPr>
              <w:t>химической</w:t>
            </w:r>
            <w:r w:rsidR="00E21D27">
              <w:rPr>
                <w:rFonts w:ascii="Times New Roman" w:hAnsi="Times New Roman"/>
                <w:b/>
                <w:sz w:val="24"/>
                <w:szCs w:val="24"/>
              </w:rPr>
              <w:t xml:space="preserve"> завивки</w:t>
            </w:r>
            <w:r w:rsidR="00E21D27" w:rsidRPr="00E21D27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="00E21D27" w:rsidRPr="00E21D27">
              <w:rPr>
                <w:rFonts w:ascii="Times New Roman" w:hAnsi="Times New Roman"/>
                <w:b/>
                <w:sz w:val="24"/>
                <w:szCs w:val="24"/>
              </w:rPr>
              <w:t>веллаформеры</w:t>
            </w:r>
            <w:proofErr w:type="spellEnd"/>
            <w:r w:rsidR="00E21D27" w:rsidRPr="00E21D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21D27" w:rsidRPr="00617429" w:rsidTr="008D3B26">
        <w:trPr>
          <w:trHeight w:val="126"/>
        </w:trPr>
        <w:tc>
          <w:tcPr>
            <w:tcW w:w="992" w:type="dxa"/>
            <w:vMerge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E21D27" w:rsidRPr="00617429" w:rsidRDefault="00E21D27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парикмахерским бельем</w:t>
            </w:r>
          </w:p>
        </w:tc>
        <w:tc>
          <w:tcPr>
            <w:tcW w:w="1276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27" w:rsidRPr="00617429" w:rsidTr="008D3B26">
        <w:trPr>
          <w:trHeight w:val="126"/>
        </w:trPr>
        <w:tc>
          <w:tcPr>
            <w:tcW w:w="992" w:type="dxa"/>
            <w:vMerge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E21D27" w:rsidRPr="00617429" w:rsidRDefault="00E21D27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Промывает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276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27" w:rsidRPr="00617429" w:rsidTr="008D3B26">
        <w:trPr>
          <w:trHeight w:val="126"/>
        </w:trPr>
        <w:tc>
          <w:tcPr>
            <w:tcW w:w="992" w:type="dxa"/>
            <w:vMerge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E21D27" w:rsidRPr="00617429" w:rsidRDefault="00E21D27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Наноситсостав на волосы</w:t>
            </w:r>
          </w:p>
        </w:tc>
        <w:tc>
          <w:tcPr>
            <w:tcW w:w="1276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27" w:rsidRPr="00617429" w:rsidTr="008D3B26">
        <w:trPr>
          <w:trHeight w:val="126"/>
        </w:trPr>
        <w:tc>
          <w:tcPr>
            <w:tcW w:w="992" w:type="dxa"/>
            <w:vMerge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E21D27" w:rsidRPr="00617429" w:rsidRDefault="00E21D27" w:rsidP="00E21D27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накручивание волос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веллаформеры</w:t>
            </w:r>
            <w:proofErr w:type="spellEnd"/>
          </w:p>
        </w:tc>
        <w:tc>
          <w:tcPr>
            <w:tcW w:w="1276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27" w:rsidRPr="00617429" w:rsidTr="008D3B26">
        <w:trPr>
          <w:trHeight w:val="126"/>
        </w:trPr>
        <w:tc>
          <w:tcPr>
            <w:tcW w:w="992" w:type="dxa"/>
            <w:vMerge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E21D27" w:rsidRPr="00617429" w:rsidRDefault="00E21D27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Засекает и выдерживает время выдержки</w:t>
            </w:r>
          </w:p>
        </w:tc>
        <w:tc>
          <w:tcPr>
            <w:tcW w:w="1276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27" w:rsidRPr="00617429" w:rsidTr="008D3B26">
        <w:trPr>
          <w:trHeight w:val="126"/>
        </w:trPr>
        <w:tc>
          <w:tcPr>
            <w:tcW w:w="992" w:type="dxa"/>
            <w:vMerge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E21D27" w:rsidRPr="00617429" w:rsidRDefault="00E21D27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контроль качества локона</w:t>
            </w:r>
          </w:p>
        </w:tc>
        <w:tc>
          <w:tcPr>
            <w:tcW w:w="1276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27" w:rsidRPr="00617429" w:rsidTr="008D3B26">
        <w:trPr>
          <w:trHeight w:val="126"/>
        </w:trPr>
        <w:tc>
          <w:tcPr>
            <w:tcW w:w="992" w:type="dxa"/>
            <w:vMerge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E21D27" w:rsidRPr="00617429" w:rsidRDefault="00E21D27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 состав с волос, не снимая коклюшек</w:t>
            </w:r>
          </w:p>
        </w:tc>
        <w:tc>
          <w:tcPr>
            <w:tcW w:w="1276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27" w:rsidRPr="00617429" w:rsidTr="008D3B26">
        <w:trPr>
          <w:trHeight w:val="126"/>
        </w:trPr>
        <w:tc>
          <w:tcPr>
            <w:tcW w:w="992" w:type="dxa"/>
            <w:vMerge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E21D27" w:rsidRPr="00617429" w:rsidRDefault="00E21D27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 фиксаж и определяет время выдержки</w:t>
            </w:r>
          </w:p>
        </w:tc>
        <w:tc>
          <w:tcPr>
            <w:tcW w:w="1276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27" w:rsidRPr="00617429" w:rsidTr="008D3B26">
        <w:trPr>
          <w:trHeight w:val="126"/>
        </w:trPr>
        <w:tc>
          <w:tcPr>
            <w:tcW w:w="992" w:type="dxa"/>
            <w:vMerge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E21D27" w:rsidRPr="00617429" w:rsidRDefault="00E21D27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 фиксаж и проводит нейтрализацию</w:t>
            </w:r>
          </w:p>
        </w:tc>
        <w:tc>
          <w:tcPr>
            <w:tcW w:w="1276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27" w:rsidRPr="00617429" w:rsidTr="008D3B26">
        <w:trPr>
          <w:trHeight w:val="126"/>
        </w:trPr>
        <w:tc>
          <w:tcPr>
            <w:tcW w:w="992" w:type="dxa"/>
            <w:vMerge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E21D27" w:rsidRPr="00617429" w:rsidRDefault="00E21D27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 бальзам, смывает и просушивает волосы</w:t>
            </w:r>
          </w:p>
        </w:tc>
        <w:tc>
          <w:tcPr>
            <w:tcW w:w="1276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27" w:rsidRPr="00617429" w:rsidTr="008D3B26">
        <w:trPr>
          <w:trHeight w:val="126"/>
        </w:trPr>
        <w:tc>
          <w:tcPr>
            <w:tcW w:w="992" w:type="dxa"/>
            <w:vMerge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gridSpan w:val="2"/>
          </w:tcPr>
          <w:p w:rsidR="00E21D27" w:rsidRPr="00617429" w:rsidRDefault="00E21D27" w:rsidP="00C51CAE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27" w:rsidRPr="00617429" w:rsidTr="008D3B26">
        <w:trPr>
          <w:trHeight w:val="126"/>
        </w:trPr>
        <w:tc>
          <w:tcPr>
            <w:tcW w:w="992" w:type="dxa"/>
            <w:vMerge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gridSpan w:val="2"/>
          </w:tcPr>
          <w:p w:rsidR="00E21D27" w:rsidRPr="00617429" w:rsidRDefault="00E21D27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27" w:rsidRPr="00617429" w:rsidTr="008D3B26">
        <w:trPr>
          <w:trHeight w:val="126"/>
        </w:trPr>
        <w:tc>
          <w:tcPr>
            <w:tcW w:w="992" w:type="dxa"/>
            <w:vMerge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E21D27" w:rsidRPr="00617429" w:rsidTr="008D3B26">
        <w:trPr>
          <w:trHeight w:val="126"/>
        </w:trPr>
        <w:tc>
          <w:tcPr>
            <w:tcW w:w="992" w:type="dxa"/>
            <w:vMerge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E21D27" w:rsidRPr="00617429" w:rsidRDefault="004E595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E21D27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27" w:rsidRPr="00617429" w:rsidTr="008D3B26">
        <w:trPr>
          <w:trHeight w:val="126"/>
        </w:trPr>
        <w:tc>
          <w:tcPr>
            <w:tcW w:w="992" w:type="dxa"/>
            <w:vMerge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21D27" w:rsidRPr="00617429" w:rsidRDefault="004E595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="00E21D27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27" w:rsidRPr="00617429" w:rsidTr="008D3B26">
        <w:trPr>
          <w:trHeight w:val="837"/>
        </w:trPr>
        <w:tc>
          <w:tcPr>
            <w:tcW w:w="992" w:type="dxa"/>
            <w:vMerge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21D27" w:rsidRPr="00617429" w:rsidRDefault="004E595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E21D27"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="00E21D27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D27" w:rsidRPr="00617429" w:rsidRDefault="00E21D27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Default="008D3B26" w:rsidP="00E74DBE">
      <w:pPr>
        <w:rPr>
          <w:rFonts w:ascii="Times New Roman" w:hAnsi="Times New Roman"/>
          <w:sz w:val="24"/>
          <w:szCs w:val="24"/>
        </w:rPr>
      </w:pPr>
    </w:p>
    <w:p w:rsidR="00E74DBE" w:rsidRPr="00617429" w:rsidRDefault="00E74DBE" w:rsidP="00E74DBE">
      <w:pPr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</w:rPr>
      </w:pPr>
      <w:r w:rsidRPr="00E74DBE">
        <w:rPr>
          <w:rFonts w:ascii="Times New Roman" w:hAnsi="Times New Roman"/>
          <w:sz w:val="24"/>
          <w:szCs w:val="24"/>
          <w:u w:val="single"/>
        </w:rPr>
        <w:t>Вариант 13.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8D3B26" w:rsidRPr="00617429" w:rsidTr="008D3B26">
        <w:trPr>
          <w:trHeight w:val="692"/>
        </w:trPr>
        <w:tc>
          <w:tcPr>
            <w:tcW w:w="992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</w:t>
            </w:r>
            <w:r w:rsidRPr="001C572A">
              <w:rPr>
                <w:rFonts w:ascii="Times New Roman" w:hAnsi="Times New Roman"/>
                <w:sz w:val="22"/>
                <w:szCs w:val="22"/>
              </w:rPr>
              <w:t>ыполнил</w:t>
            </w:r>
          </w:p>
        </w:tc>
        <w:tc>
          <w:tcPr>
            <w:tcW w:w="1211" w:type="dxa"/>
            <w:vMerge w:val="restart"/>
          </w:tcPr>
          <w:p w:rsidR="008D3B26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3B26" w:rsidRPr="001C572A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572A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8D3B26" w:rsidRPr="00617429" w:rsidRDefault="008D3B26" w:rsidP="00F07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Выполнение химической завивки комбинированным методом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8D3B26" w:rsidRPr="00617429" w:rsidRDefault="00F0747F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парикмахерским бельем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8D3B26" w:rsidRPr="00617429" w:rsidRDefault="00F0747F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8D3B26" w:rsidRPr="00617429" w:rsidRDefault="00F0747F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состав для химической завивки на ½ пряди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8D3B26" w:rsidRPr="00617429" w:rsidRDefault="00F0747F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Накручивает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на коклюшки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8D3B26" w:rsidRPr="00617429" w:rsidRDefault="00F0747F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Наносит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>состав на прикорневую часть пряди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время выдержки химического состава на волосах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8D3B26" w:rsidRPr="00617429" w:rsidRDefault="00F0747F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состав с волос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8D3B26" w:rsidRPr="00617429" w:rsidRDefault="00F0747F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фиксаж на волосы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8D3B26" w:rsidRPr="00617429" w:rsidRDefault="00F0747F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Раскручивает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с коклюшек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8D3B26" w:rsidRPr="00617429" w:rsidRDefault="00F0747F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Расчёсывает и просушивает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F0747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gridSpan w:val="2"/>
          </w:tcPr>
          <w:p w:rsidR="008D3B26" w:rsidRPr="00617429" w:rsidRDefault="00F0747F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F0747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gridSpan w:val="2"/>
          </w:tcPr>
          <w:p w:rsidR="008D3B26" w:rsidRPr="00617429" w:rsidRDefault="00F0747F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D3B26" w:rsidRPr="00617429" w:rsidRDefault="00F0747F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F0747F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837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F0747F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 клие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нтом следующее посещение и дает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EFB" w:rsidRDefault="00EE3EFB" w:rsidP="00EE3EFB">
      <w:pPr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EE3EFB">
      <w:pPr>
        <w:jc w:val="center"/>
        <w:rPr>
          <w:rFonts w:ascii="Times New Roman" w:hAnsi="Times New Roman"/>
          <w:sz w:val="24"/>
          <w:szCs w:val="24"/>
        </w:rPr>
      </w:pPr>
      <w:r w:rsidRPr="00E74DBE">
        <w:rPr>
          <w:rFonts w:ascii="Times New Roman" w:hAnsi="Times New Roman"/>
          <w:sz w:val="24"/>
          <w:szCs w:val="24"/>
          <w:u w:val="single"/>
        </w:rPr>
        <w:t>Вариант 14.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8D3B26" w:rsidRPr="00617429" w:rsidTr="008D3B26">
        <w:trPr>
          <w:trHeight w:val="692"/>
        </w:trPr>
        <w:tc>
          <w:tcPr>
            <w:tcW w:w="992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D3B26" w:rsidRPr="004D25EC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3B26" w:rsidRPr="004D25EC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25EC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8D3B26" w:rsidRPr="004D25EC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25EC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8D3B26" w:rsidRPr="00617429" w:rsidRDefault="0088084C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химической завивки «Трапеция»</w:t>
            </w:r>
          </w:p>
        </w:tc>
      </w:tr>
      <w:tr w:rsidR="0088084C" w:rsidRPr="00617429" w:rsidTr="008D3B26">
        <w:trPr>
          <w:trHeight w:val="126"/>
        </w:trPr>
        <w:tc>
          <w:tcPr>
            <w:tcW w:w="992" w:type="dxa"/>
            <w:vMerge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88084C" w:rsidRPr="00617429" w:rsidRDefault="0088084C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парикмахерским бельем</w:t>
            </w:r>
          </w:p>
        </w:tc>
        <w:tc>
          <w:tcPr>
            <w:tcW w:w="1276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84C" w:rsidRPr="00617429" w:rsidTr="008D3B26">
        <w:trPr>
          <w:trHeight w:val="126"/>
        </w:trPr>
        <w:tc>
          <w:tcPr>
            <w:tcW w:w="992" w:type="dxa"/>
            <w:vMerge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88084C" w:rsidRPr="00617429" w:rsidRDefault="0088084C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276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84C" w:rsidRPr="00617429" w:rsidTr="008D3B26">
        <w:trPr>
          <w:trHeight w:val="126"/>
        </w:trPr>
        <w:tc>
          <w:tcPr>
            <w:tcW w:w="992" w:type="dxa"/>
            <w:vMerge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88084C" w:rsidRPr="00617429" w:rsidRDefault="0088084C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sz w:val="24"/>
                <w:szCs w:val="24"/>
              </w:rPr>
              <w:t>став для химической завивки на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пряди</w:t>
            </w:r>
          </w:p>
        </w:tc>
        <w:tc>
          <w:tcPr>
            <w:tcW w:w="1276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84C" w:rsidRPr="00617429" w:rsidTr="008D3B26">
        <w:trPr>
          <w:trHeight w:val="126"/>
        </w:trPr>
        <w:tc>
          <w:tcPr>
            <w:tcW w:w="992" w:type="dxa"/>
            <w:vMerge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88084C" w:rsidRDefault="0088084C" w:rsidP="0088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Накручивает1 коклюшку до корней. </w:t>
            </w:r>
          </w:p>
          <w:p w:rsidR="0088084C" w:rsidRPr="00617429" w:rsidRDefault="0088084C" w:rsidP="0088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Последующие коклю</w:t>
            </w:r>
            <w:r w:rsidR="009F6C39">
              <w:rPr>
                <w:rFonts w:ascii="Times New Roman" w:hAnsi="Times New Roman"/>
                <w:sz w:val="24"/>
                <w:szCs w:val="24"/>
              </w:rPr>
              <w:t xml:space="preserve">шки накручивает и кладет на </w:t>
            </w:r>
            <w:proofErr w:type="gramStart"/>
            <w:r w:rsidR="009F6C39">
              <w:rPr>
                <w:rFonts w:ascii="Times New Roman" w:hAnsi="Times New Roman"/>
                <w:sz w:val="24"/>
                <w:szCs w:val="24"/>
              </w:rPr>
              <w:t>предыдущую</w:t>
            </w:r>
            <w:proofErr w:type="gramEnd"/>
          </w:p>
        </w:tc>
        <w:tc>
          <w:tcPr>
            <w:tcW w:w="1276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C39" w:rsidRPr="00617429" w:rsidTr="008D3B26">
        <w:trPr>
          <w:trHeight w:val="126"/>
        </w:trPr>
        <w:tc>
          <w:tcPr>
            <w:tcW w:w="992" w:type="dxa"/>
            <w:vMerge/>
          </w:tcPr>
          <w:p w:rsidR="009F6C39" w:rsidRPr="00617429" w:rsidRDefault="009F6C3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6C39" w:rsidRPr="00617429" w:rsidRDefault="009F6C3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F6C39" w:rsidRDefault="009F6C39" w:rsidP="0088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крепления подкладывает шпильки под резинки</w:t>
            </w:r>
          </w:p>
        </w:tc>
        <w:tc>
          <w:tcPr>
            <w:tcW w:w="1276" w:type="dxa"/>
          </w:tcPr>
          <w:p w:rsidR="009F6C39" w:rsidRPr="00617429" w:rsidRDefault="009F6C3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F6C39" w:rsidRPr="00617429" w:rsidRDefault="009F6C3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84C" w:rsidRPr="00617429" w:rsidTr="008D3B26">
        <w:trPr>
          <w:trHeight w:val="126"/>
        </w:trPr>
        <w:tc>
          <w:tcPr>
            <w:tcW w:w="992" w:type="dxa"/>
            <w:vMerge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88084C" w:rsidRPr="00617429" w:rsidRDefault="0088084C" w:rsidP="00E74DBE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Соблюдать время выдержки химического состава на волосах </w:t>
            </w:r>
          </w:p>
        </w:tc>
        <w:tc>
          <w:tcPr>
            <w:tcW w:w="1276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84C" w:rsidRPr="00617429" w:rsidTr="008D3B26">
        <w:trPr>
          <w:trHeight w:val="126"/>
        </w:trPr>
        <w:tc>
          <w:tcPr>
            <w:tcW w:w="992" w:type="dxa"/>
            <w:vMerge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88084C" w:rsidRPr="00617429" w:rsidRDefault="0088084C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состав с волос клиента</w:t>
            </w:r>
          </w:p>
        </w:tc>
        <w:tc>
          <w:tcPr>
            <w:tcW w:w="1276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84C" w:rsidRPr="00617429" w:rsidTr="008D3B26">
        <w:trPr>
          <w:trHeight w:val="126"/>
        </w:trPr>
        <w:tc>
          <w:tcPr>
            <w:tcW w:w="992" w:type="dxa"/>
            <w:vMerge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88084C" w:rsidRPr="00617429" w:rsidRDefault="0088084C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фиксаж на волосы</w:t>
            </w:r>
          </w:p>
        </w:tc>
        <w:tc>
          <w:tcPr>
            <w:tcW w:w="1276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84C" w:rsidRPr="00617429" w:rsidTr="008D3B26">
        <w:trPr>
          <w:trHeight w:val="126"/>
        </w:trPr>
        <w:tc>
          <w:tcPr>
            <w:tcW w:w="992" w:type="dxa"/>
            <w:vMerge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88084C" w:rsidRPr="00617429" w:rsidRDefault="0088084C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Раскручивает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с коклюшек</w:t>
            </w:r>
          </w:p>
        </w:tc>
        <w:tc>
          <w:tcPr>
            <w:tcW w:w="1276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84C" w:rsidRPr="00617429" w:rsidTr="008D3B26">
        <w:trPr>
          <w:trHeight w:val="126"/>
        </w:trPr>
        <w:tc>
          <w:tcPr>
            <w:tcW w:w="992" w:type="dxa"/>
            <w:vMerge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88084C" w:rsidRPr="00617429" w:rsidRDefault="0088084C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Расчёсывает и просушивает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276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84C" w:rsidRPr="00617429" w:rsidTr="008D3B26">
        <w:trPr>
          <w:trHeight w:val="126"/>
        </w:trPr>
        <w:tc>
          <w:tcPr>
            <w:tcW w:w="992" w:type="dxa"/>
            <w:vMerge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gridSpan w:val="2"/>
          </w:tcPr>
          <w:p w:rsidR="0088084C" w:rsidRPr="00617429" w:rsidRDefault="0088084C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84C" w:rsidRPr="00617429" w:rsidTr="008D3B26">
        <w:trPr>
          <w:trHeight w:val="126"/>
        </w:trPr>
        <w:tc>
          <w:tcPr>
            <w:tcW w:w="992" w:type="dxa"/>
            <w:vMerge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gridSpan w:val="2"/>
          </w:tcPr>
          <w:p w:rsidR="0088084C" w:rsidRPr="00617429" w:rsidRDefault="0088084C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84C" w:rsidRPr="00617429" w:rsidTr="008D3B26">
        <w:trPr>
          <w:trHeight w:val="126"/>
        </w:trPr>
        <w:tc>
          <w:tcPr>
            <w:tcW w:w="992" w:type="dxa"/>
            <w:vMerge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88084C" w:rsidRPr="00617429" w:rsidRDefault="009F6C39" w:rsidP="00EE3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="0088084C"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</w:t>
            </w:r>
          </w:p>
        </w:tc>
        <w:tc>
          <w:tcPr>
            <w:tcW w:w="1276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84C" w:rsidRPr="00617429" w:rsidTr="008D3B26">
        <w:trPr>
          <w:trHeight w:val="126"/>
        </w:trPr>
        <w:tc>
          <w:tcPr>
            <w:tcW w:w="992" w:type="dxa"/>
            <w:vMerge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88084C" w:rsidRPr="00617429" w:rsidRDefault="009F6C39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88084C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84C" w:rsidRPr="00617429" w:rsidTr="008D3B26">
        <w:trPr>
          <w:trHeight w:val="126"/>
        </w:trPr>
        <w:tc>
          <w:tcPr>
            <w:tcW w:w="992" w:type="dxa"/>
            <w:vMerge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88084C" w:rsidRPr="00617429" w:rsidTr="008D3B26">
        <w:trPr>
          <w:trHeight w:val="126"/>
        </w:trPr>
        <w:tc>
          <w:tcPr>
            <w:tcW w:w="992" w:type="dxa"/>
            <w:vMerge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8084C" w:rsidRPr="00617429" w:rsidRDefault="009F6C39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88084C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84C" w:rsidRPr="00617429" w:rsidTr="008D3B26">
        <w:trPr>
          <w:trHeight w:val="126"/>
        </w:trPr>
        <w:tc>
          <w:tcPr>
            <w:tcW w:w="992" w:type="dxa"/>
            <w:vMerge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8084C" w:rsidRPr="00617429" w:rsidRDefault="009F6C39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="0088084C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84C" w:rsidRPr="00617429" w:rsidTr="008D3B26">
        <w:trPr>
          <w:trHeight w:val="837"/>
        </w:trPr>
        <w:tc>
          <w:tcPr>
            <w:tcW w:w="992" w:type="dxa"/>
            <w:vMerge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8084C" w:rsidRPr="00617429" w:rsidRDefault="009F6C39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="0088084C" w:rsidRPr="00617429">
              <w:rPr>
                <w:rFonts w:ascii="Times New Roman" w:hAnsi="Times New Roman"/>
                <w:sz w:val="24"/>
                <w:szCs w:val="24"/>
              </w:rPr>
              <w:t xml:space="preserve"> с клиентом следующее </w:t>
            </w:r>
            <w:proofErr w:type="gramStart"/>
            <w:r w:rsidR="0088084C" w:rsidRPr="00617429">
              <w:rPr>
                <w:rFonts w:ascii="Times New Roman" w:hAnsi="Times New Roman"/>
                <w:sz w:val="24"/>
                <w:szCs w:val="24"/>
              </w:rPr>
              <w:t>посещение</w:t>
            </w:r>
            <w:proofErr w:type="gramEnd"/>
            <w:r w:rsidR="0088084C" w:rsidRPr="00617429">
              <w:rPr>
                <w:rFonts w:ascii="Times New Roman" w:hAnsi="Times New Roman"/>
                <w:sz w:val="24"/>
                <w:szCs w:val="24"/>
              </w:rPr>
              <w:t xml:space="preserve"> и дать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084C" w:rsidRPr="00617429" w:rsidRDefault="0088084C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Pr="00617429" w:rsidRDefault="008D3B26" w:rsidP="00E74DBE">
      <w:pPr>
        <w:jc w:val="center"/>
        <w:rPr>
          <w:rFonts w:ascii="Times New Roman" w:hAnsi="Times New Roman"/>
          <w:sz w:val="24"/>
          <w:szCs w:val="24"/>
        </w:rPr>
      </w:pPr>
      <w:r w:rsidRPr="00E74DBE">
        <w:rPr>
          <w:rFonts w:ascii="Times New Roman" w:hAnsi="Times New Roman"/>
          <w:sz w:val="24"/>
          <w:szCs w:val="24"/>
          <w:u w:val="single"/>
        </w:rPr>
        <w:t>Вариант 15.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8D3B26" w:rsidRPr="00617429" w:rsidTr="008D3B26">
        <w:trPr>
          <w:trHeight w:val="692"/>
        </w:trPr>
        <w:tc>
          <w:tcPr>
            <w:tcW w:w="992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D3B26" w:rsidRPr="007A7062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3B26" w:rsidRPr="007A7062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062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8D3B26" w:rsidRPr="007A7062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062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DBE" w:rsidRPr="00617429" w:rsidRDefault="00E74DB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8D3B26" w:rsidRPr="00617429" w:rsidRDefault="008D3B26" w:rsidP="00FE6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FE6D5B">
              <w:rPr>
                <w:rFonts w:ascii="Times New Roman" w:hAnsi="Times New Roman"/>
                <w:b/>
                <w:sz w:val="24"/>
                <w:szCs w:val="24"/>
              </w:rPr>
              <w:t xml:space="preserve">химической завивки </w:t>
            </w:r>
            <w:r w:rsidR="00FE6D5B" w:rsidRPr="00FE6D5B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="00FE6D5B" w:rsidRPr="00FE6D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HFK</w:t>
            </w:r>
            <w:r w:rsidR="00FE6D5B" w:rsidRPr="00FE6D5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E6D5B" w:rsidRPr="00617429" w:rsidTr="008D3B26">
        <w:trPr>
          <w:trHeight w:val="126"/>
        </w:trPr>
        <w:tc>
          <w:tcPr>
            <w:tcW w:w="992" w:type="dxa"/>
            <w:vMerge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FE6D5B" w:rsidRPr="00617429" w:rsidRDefault="00FE6D5B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парикмахерским бельем</w:t>
            </w:r>
          </w:p>
        </w:tc>
        <w:tc>
          <w:tcPr>
            <w:tcW w:w="1276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5B" w:rsidRPr="00617429" w:rsidTr="008D3B26">
        <w:trPr>
          <w:trHeight w:val="126"/>
        </w:trPr>
        <w:tc>
          <w:tcPr>
            <w:tcW w:w="992" w:type="dxa"/>
            <w:vMerge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FE6D5B" w:rsidRPr="00617429" w:rsidRDefault="00FE6D5B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276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5B" w:rsidRPr="00617429" w:rsidTr="008D3B26">
        <w:trPr>
          <w:trHeight w:val="126"/>
        </w:trPr>
        <w:tc>
          <w:tcPr>
            <w:tcW w:w="992" w:type="dxa"/>
            <w:vMerge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FE6D5B" w:rsidRPr="00617429" w:rsidRDefault="00FE6D5B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sz w:val="24"/>
                <w:szCs w:val="24"/>
              </w:rPr>
              <w:t>став для химической завивки на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пряди</w:t>
            </w:r>
          </w:p>
        </w:tc>
        <w:tc>
          <w:tcPr>
            <w:tcW w:w="1276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5B" w:rsidRPr="00617429" w:rsidTr="008D3B26">
        <w:trPr>
          <w:trHeight w:val="126"/>
        </w:trPr>
        <w:tc>
          <w:tcPr>
            <w:tcW w:w="992" w:type="dxa"/>
            <w:vMerge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FE6D5B" w:rsidRPr="00617429" w:rsidRDefault="00FE6D5B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Накручиваетволосы на коклюшки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роста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волос</w:t>
            </w:r>
          </w:p>
        </w:tc>
        <w:tc>
          <w:tcPr>
            <w:tcW w:w="1276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5B" w:rsidRPr="00617429" w:rsidTr="008D3B26">
        <w:trPr>
          <w:trHeight w:val="126"/>
        </w:trPr>
        <w:tc>
          <w:tcPr>
            <w:tcW w:w="992" w:type="dxa"/>
            <w:vMerge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FE6D5B" w:rsidRPr="00617429" w:rsidRDefault="00FE6D5B" w:rsidP="00C51CAE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время выдержки химического состава на волосах клиента</w:t>
            </w:r>
          </w:p>
        </w:tc>
        <w:tc>
          <w:tcPr>
            <w:tcW w:w="1276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5B" w:rsidRPr="00617429" w:rsidTr="008D3B26">
        <w:trPr>
          <w:trHeight w:val="126"/>
        </w:trPr>
        <w:tc>
          <w:tcPr>
            <w:tcW w:w="992" w:type="dxa"/>
            <w:vMerge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FE6D5B" w:rsidRPr="00617429" w:rsidRDefault="00FE6D5B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состав с волос клиента</w:t>
            </w:r>
          </w:p>
        </w:tc>
        <w:tc>
          <w:tcPr>
            <w:tcW w:w="1276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5B" w:rsidRPr="00617429" w:rsidTr="008D3B26">
        <w:trPr>
          <w:trHeight w:val="126"/>
        </w:trPr>
        <w:tc>
          <w:tcPr>
            <w:tcW w:w="992" w:type="dxa"/>
            <w:vMerge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FE6D5B" w:rsidRPr="00617429" w:rsidRDefault="00FE6D5B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фиксаж на волосы</w:t>
            </w:r>
          </w:p>
        </w:tc>
        <w:tc>
          <w:tcPr>
            <w:tcW w:w="1276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5B" w:rsidRPr="00617429" w:rsidTr="008D3B26">
        <w:trPr>
          <w:trHeight w:val="126"/>
        </w:trPr>
        <w:tc>
          <w:tcPr>
            <w:tcW w:w="992" w:type="dxa"/>
            <w:vMerge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FE6D5B" w:rsidRPr="00617429" w:rsidRDefault="00FE6D5B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Раскручивает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с коклюшек</w:t>
            </w:r>
          </w:p>
        </w:tc>
      </w:tr>
      <w:tr w:rsidR="00FE6D5B" w:rsidRPr="00617429" w:rsidTr="008D3B26">
        <w:trPr>
          <w:trHeight w:val="126"/>
        </w:trPr>
        <w:tc>
          <w:tcPr>
            <w:tcW w:w="992" w:type="dxa"/>
            <w:vMerge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FE6D5B" w:rsidRPr="00617429" w:rsidRDefault="00FE6D5B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Расчёсывает и просушивает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276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5B" w:rsidRPr="00617429" w:rsidTr="008D3B26">
        <w:trPr>
          <w:trHeight w:val="126"/>
        </w:trPr>
        <w:tc>
          <w:tcPr>
            <w:tcW w:w="992" w:type="dxa"/>
            <w:vMerge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FE6D5B" w:rsidRPr="00617429" w:rsidRDefault="00FE6D5B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5B" w:rsidRPr="00617429" w:rsidTr="008D3B26">
        <w:trPr>
          <w:trHeight w:val="126"/>
        </w:trPr>
        <w:tc>
          <w:tcPr>
            <w:tcW w:w="992" w:type="dxa"/>
            <w:vMerge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FE6D5B" w:rsidRPr="00617429" w:rsidRDefault="00FE6D5B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5B" w:rsidRPr="00617429" w:rsidTr="008D3B26">
        <w:trPr>
          <w:trHeight w:val="126"/>
        </w:trPr>
        <w:tc>
          <w:tcPr>
            <w:tcW w:w="992" w:type="dxa"/>
            <w:vMerge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FE6D5B" w:rsidRPr="00617429" w:rsidRDefault="00FE6D5B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5B" w:rsidRPr="00617429" w:rsidTr="008D3B26">
        <w:trPr>
          <w:trHeight w:val="126"/>
        </w:trPr>
        <w:tc>
          <w:tcPr>
            <w:tcW w:w="992" w:type="dxa"/>
            <w:vMerge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FE6D5B" w:rsidRPr="00617429" w:rsidTr="008D3B26">
        <w:trPr>
          <w:trHeight w:val="126"/>
        </w:trPr>
        <w:tc>
          <w:tcPr>
            <w:tcW w:w="992" w:type="dxa"/>
            <w:vMerge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FE6D5B" w:rsidRPr="00617429" w:rsidRDefault="00E906B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FE6D5B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5B" w:rsidRPr="00617429" w:rsidTr="008D3B26">
        <w:trPr>
          <w:trHeight w:val="126"/>
        </w:trPr>
        <w:tc>
          <w:tcPr>
            <w:tcW w:w="992" w:type="dxa"/>
            <w:vMerge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FE6D5B" w:rsidRPr="00617429" w:rsidRDefault="00E906B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FE6D5B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5B" w:rsidRPr="00617429" w:rsidTr="008D3B26">
        <w:trPr>
          <w:trHeight w:val="837"/>
        </w:trPr>
        <w:tc>
          <w:tcPr>
            <w:tcW w:w="992" w:type="dxa"/>
            <w:vMerge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FE6D5B" w:rsidRPr="00617429" w:rsidRDefault="00E906B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FE6D5B"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="00FE6D5B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E6D5B" w:rsidRPr="00617429" w:rsidRDefault="00FE6D5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Pr="00617429" w:rsidRDefault="008D3B26" w:rsidP="008D3B26">
      <w:pPr>
        <w:tabs>
          <w:tab w:val="left" w:pos="4050"/>
        </w:tabs>
        <w:jc w:val="center"/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</w:rPr>
      </w:pPr>
      <w:r w:rsidRPr="00E74DBE">
        <w:rPr>
          <w:rFonts w:ascii="Times New Roman" w:hAnsi="Times New Roman"/>
          <w:sz w:val="24"/>
          <w:szCs w:val="24"/>
          <w:u w:val="single"/>
        </w:rPr>
        <w:t>Вариант 16.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8D3B26" w:rsidRPr="00617429" w:rsidTr="008D3B26">
        <w:trPr>
          <w:trHeight w:val="692"/>
        </w:trPr>
        <w:tc>
          <w:tcPr>
            <w:tcW w:w="992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D3B26" w:rsidRPr="007A7062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3B26" w:rsidRPr="007A7062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062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8D3B26" w:rsidRPr="007A7062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062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DBE" w:rsidRDefault="00E74DB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DBE" w:rsidRPr="00617429" w:rsidRDefault="00E74DB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8D3B26" w:rsidRPr="00617429" w:rsidRDefault="008D3B26" w:rsidP="0018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proofErr w:type="gramStart"/>
            <w:r w:rsidR="00E906B6">
              <w:rPr>
                <w:rFonts w:ascii="Times New Roman" w:hAnsi="Times New Roman"/>
                <w:b/>
                <w:sz w:val="24"/>
                <w:szCs w:val="24"/>
              </w:rPr>
              <w:t>химической</w:t>
            </w:r>
            <w:proofErr w:type="gramEnd"/>
            <w:r w:rsidR="00E906B6">
              <w:rPr>
                <w:rFonts w:ascii="Times New Roman" w:hAnsi="Times New Roman"/>
                <w:b/>
                <w:sz w:val="24"/>
                <w:szCs w:val="24"/>
              </w:rPr>
              <w:t xml:space="preserve"> завивк</w:t>
            </w:r>
            <w:r w:rsidR="0018476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E906B6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18476A">
              <w:rPr>
                <w:rFonts w:ascii="Times New Roman" w:hAnsi="Times New Roman"/>
                <w:b/>
                <w:sz w:val="24"/>
                <w:szCs w:val="24"/>
              </w:rPr>
              <w:t>Локон</w:t>
            </w:r>
            <w:r w:rsidR="00E906B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16399" w:rsidRPr="00617429" w:rsidTr="008D3B26">
        <w:trPr>
          <w:trHeight w:val="126"/>
        </w:trPr>
        <w:tc>
          <w:tcPr>
            <w:tcW w:w="992" w:type="dxa"/>
            <w:vMerge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816399" w:rsidRPr="00617429" w:rsidRDefault="00816399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парикмахерским бельем</w:t>
            </w:r>
          </w:p>
        </w:tc>
        <w:tc>
          <w:tcPr>
            <w:tcW w:w="1276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99" w:rsidRPr="00617429" w:rsidTr="008D3B26">
        <w:trPr>
          <w:trHeight w:val="126"/>
        </w:trPr>
        <w:tc>
          <w:tcPr>
            <w:tcW w:w="992" w:type="dxa"/>
            <w:vMerge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816399" w:rsidRPr="00617429" w:rsidRDefault="00816399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276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99" w:rsidRPr="00617429" w:rsidTr="008D3B26">
        <w:trPr>
          <w:trHeight w:val="126"/>
        </w:trPr>
        <w:tc>
          <w:tcPr>
            <w:tcW w:w="992" w:type="dxa"/>
            <w:vMerge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816399" w:rsidRPr="00617429" w:rsidRDefault="00816399" w:rsidP="001847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sz w:val="24"/>
                <w:szCs w:val="24"/>
              </w:rPr>
              <w:t>став для химической завивки на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пряди</w:t>
            </w:r>
          </w:p>
        </w:tc>
        <w:tc>
          <w:tcPr>
            <w:tcW w:w="1276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99" w:rsidRPr="00617429" w:rsidTr="008D3B26">
        <w:trPr>
          <w:trHeight w:val="126"/>
        </w:trPr>
        <w:tc>
          <w:tcPr>
            <w:tcW w:w="992" w:type="dxa"/>
            <w:vMerge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816399" w:rsidRPr="00617429" w:rsidRDefault="00816399" w:rsidP="00816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Накручиваетволосы на коклюшки по направлению роста волос</w:t>
            </w:r>
          </w:p>
        </w:tc>
        <w:tc>
          <w:tcPr>
            <w:tcW w:w="1276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99" w:rsidRPr="00617429" w:rsidTr="008D3B26">
        <w:trPr>
          <w:trHeight w:val="126"/>
        </w:trPr>
        <w:tc>
          <w:tcPr>
            <w:tcW w:w="992" w:type="dxa"/>
            <w:vMerge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816399" w:rsidRPr="00617429" w:rsidRDefault="00816399" w:rsidP="00C51CAE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время выдержки химического состава на волосах клиента</w:t>
            </w:r>
          </w:p>
        </w:tc>
        <w:tc>
          <w:tcPr>
            <w:tcW w:w="1276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99" w:rsidRPr="00617429" w:rsidTr="008D3B26">
        <w:trPr>
          <w:trHeight w:val="126"/>
        </w:trPr>
        <w:tc>
          <w:tcPr>
            <w:tcW w:w="992" w:type="dxa"/>
            <w:vMerge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816399" w:rsidRPr="00617429" w:rsidRDefault="00816399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состав с волос клиента</w:t>
            </w:r>
          </w:p>
        </w:tc>
        <w:tc>
          <w:tcPr>
            <w:tcW w:w="1276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99" w:rsidRPr="00617429" w:rsidTr="008D3B26">
        <w:trPr>
          <w:trHeight w:val="126"/>
        </w:trPr>
        <w:tc>
          <w:tcPr>
            <w:tcW w:w="992" w:type="dxa"/>
            <w:vMerge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816399" w:rsidRPr="00617429" w:rsidRDefault="00816399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фиксаж на волосы</w:t>
            </w:r>
          </w:p>
        </w:tc>
        <w:tc>
          <w:tcPr>
            <w:tcW w:w="1276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99" w:rsidRPr="00617429" w:rsidTr="008D3B26">
        <w:trPr>
          <w:trHeight w:val="126"/>
        </w:trPr>
        <w:tc>
          <w:tcPr>
            <w:tcW w:w="992" w:type="dxa"/>
            <w:vMerge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816399" w:rsidRPr="00617429" w:rsidRDefault="00816399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Раскручивает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с коклюшек</w:t>
            </w:r>
          </w:p>
        </w:tc>
        <w:tc>
          <w:tcPr>
            <w:tcW w:w="1276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99" w:rsidRPr="00617429" w:rsidTr="008D3B26">
        <w:trPr>
          <w:trHeight w:val="126"/>
        </w:trPr>
        <w:tc>
          <w:tcPr>
            <w:tcW w:w="992" w:type="dxa"/>
            <w:vMerge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816399" w:rsidRPr="00617429" w:rsidRDefault="00816399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Расчёсывает и просушивает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276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99" w:rsidRPr="00617429" w:rsidTr="008D3B26">
        <w:trPr>
          <w:trHeight w:val="126"/>
        </w:trPr>
        <w:tc>
          <w:tcPr>
            <w:tcW w:w="992" w:type="dxa"/>
            <w:vMerge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816399" w:rsidRPr="00617429" w:rsidRDefault="00816399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99" w:rsidRPr="00617429" w:rsidTr="008D3B26">
        <w:trPr>
          <w:trHeight w:val="126"/>
        </w:trPr>
        <w:tc>
          <w:tcPr>
            <w:tcW w:w="992" w:type="dxa"/>
            <w:vMerge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gridSpan w:val="2"/>
          </w:tcPr>
          <w:p w:rsidR="00816399" w:rsidRPr="00617429" w:rsidRDefault="00816399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99" w:rsidRPr="00617429" w:rsidTr="008D3B26">
        <w:trPr>
          <w:trHeight w:val="126"/>
        </w:trPr>
        <w:tc>
          <w:tcPr>
            <w:tcW w:w="992" w:type="dxa"/>
            <w:vMerge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gridSpan w:val="2"/>
          </w:tcPr>
          <w:p w:rsidR="00816399" w:rsidRPr="00617429" w:rsidRDefault="00816399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99" w:rsidRPr="00617429" w:rsidTr="008D3B26">
        <w:trPr>
          <w:trHeight w:val="126"/>
        </w:trPr>
        <w:tc>
          <w:tcPr>
            <w:tcW w:w="992" w:type="dxa"/>
            <w:vMerge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816399" w:rsidRPr="00617429" w:rsidTr="008D3B26">
        <w:trPr>
          <w:trHeight w:val="126"/>
        </w:trPr>
        <w:tc>
          <w:tcPr>
            <w:tcW w:w="992" w:type="dxa"/>
            <w:vMerge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16399" w:rsidRPr="00617429" w:rsidRDefault="007B4BF3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Записывает </w:t>
            </w:r>
            <w:r w:rsidR="00816399" w:rsidRPr="00617429">
              <w:rPr>
                <w:rFonts w:ascii="Times New Roman" w:hAnsi="Times New Roman"/>
                <w:sz w:val="24"/>
                <w:szCs w:val="24"/>
              </w:rPr>
              <w:t>расход материалов и препаратов.</w:t>
            </w:r>
          </w:p>
        </w:tc>
        <w:tc>
          <w:tcPr>
            <w:tcW w:w="1276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99" w:rsidRPr="00617429" w:rsidTr="008D3B26">
        <w:trPr>
          <w:trHeight w:val="126"/>
        </w:trPr>
        <w:tc>
          <w:tcPr>
            <w:tcW w:w="992" w:type="dxa"/>
            <w:vMerge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16399" w:rsidRPr="00617429" w:rsidRDefault="007B4BF3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="00816399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99" w:rsidRPr="00617429" w:rsidTr="008D3B26">
        <w:trPr>
          <w:trHeight w:val="837"/>
        </w:trPr>
        <w:tc>
          <w:tcPr>
            <w:tcW w:w="992" w:type="dxa"/>
            <w:vMerge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16399" w:rsidRPr="00617429" w:rsidRDefault="007B4BF3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="00816399"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="00816399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16399" w:rsidRPr="00617429" w:rsidRDefault="008163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EFB" w:rsidRDefault="00EE3EFB" w:rsidP="00EE3EFB">
      <w:pPr>
        <w:rPr>
          <w:rFonts w:ascii="Times New Roman" w:hAnsi="Times New Roman"/>
          <w:sz w:val="24"/>
          <w:szCs w:val="24"/>
        </w:rPr>
      </w:pPr>
    </w:p>
    <w:p w:rsidR="008D3B26" w:rsidRPr="0018476A" w:rsidRDefault="008D3B26" w:rsidP="00EE3EFB">
      <w:pPr>
        <w:jc w:val="center"/>
        <w:rPr>
          <w:rFonts w:ascii="Times New Roman" w:hAnsi="Times New Roman"/>
          <w:sz w:val="24"/>
          <w:szCs w:val="24"/>
        </w:rPr>
      </w:pPr>
      <w:r w:rsidRPr="00E74DBE">
        <w:rPr>
          <w:rFonts w:ascii="Times New Roman" w:hAnsi="Times New Roman"/>
          <w:sz w:val="24"/>
          <w:szCs w:val="24"/>
          <w:u w:val="single"/>
        </w:rPr>
        <w:t>Вариант 17.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8D3B26" w:rsidRPr="00617429" w:rsidTr="008D3B26">
        <w:trPr>
          <w:trHeight w:val="692"/>
        </w:trPr>
        <w:tc>
          <w:tcPr>
            <w:tcW w:w="992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Освоенные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</w:t>
            </w: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</w:p>
        </w:tc>
        <w:tc>
          <w:tcPr>
            <w:tcW w:w="1211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Не выполни</w:t>
            </w: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</w:p>
        </w:tc>
      </w:tr>
      <w:tr w:rsidR="008D3B26" w:rsidRPr="00617429" w:rsidTr="008D3B26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DBE" w:rsidRPr="00617429" w:rsidRDefault="00E74DB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8D3B26" w:rsidRPr="00617429" w:rsidRDefault="0018476A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химической завивки методом «Инверсии»</w:t>
            </w:r>
          </w:p>
        </w:tc>
      </w:tr>
      <w:tr w:rsidR="0018476A" w:rsidRPr="00617429" w:rsidTr="008D3B26">
        <w:trPr>
          <w:trHeight w:val="126"/>
        </w:trPr>
        <w:tc>
          <w:tcPr>
            <w:tcW w:w="992" w:type="dxa"/>
            <w:vMerge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18476A" w:rsidRPr="00617429" w:rsidRDefault="0018476A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парикмахерским бельем</w:t>
            </w:r>
          </w:p>
        </w:tc>
        <w:tc>
          <w:tcPr>
            <w:tcW w:w="1276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6A" w:rsidRPr="00617429" w:rsidTr="008D3B26">
        <w:trPr>
          <w:trHeight w:val="126"/>
        </w:trPr>
        <w:tc>
          <w:tcPr>
            <w:tcW w:w="992" w:type="dxa"/>
            <w:vMerge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18476A" w:rsidRPr="00617429" w:rsidRDefault="0018476A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276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6A" w:rsidRPr="00617429" w:rsidTr="008D3B26">
        <w:trPr>
          <w:trHeight w:val="126"/>
        </w:trPr>
        <w:tc>
          <w:tcPr>
            <w:tcW w:w="992" w:type="dxa"/>
            <w:vMerge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18476A" w:rsidRPr="00617429" w:rsidRDefault="0018476A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sz w:val="24"/>
                <w:szCs w:val="24"/>
              </w:rPr>
              <w:t>став для химической завивки на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пряди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:1 ряд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лбом, 2 – ряд накручивает назад и так далее</w:t>
            </w:r>
          </w:p>
        </w:tc>
        <w:tc>
          <w:tcPr>
            <w:tcW w:w="1276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6A" w:rsidRPr="00617429" w:rsidTr="008D3B26">
        <w:trPr>
          <w:trHeight w:val="126"/>
        </w:trPr>
        <w:tc>
          <w:tcPr>
            <w:tcW w:w="992" w:type="dxa"/>
            <w:vMerge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18476A" w:rsidRPr="00617429" w:rsidRDefault="0018476A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Накручиваетволосы на коклюшки по направлению роста волос</w:t>
            </w:r>
          </w:p>
        </w:tc>
        <w:tc>
          <w:tcPr>
            <w:tcW w:w="1276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6A" w:rsidRPr="00617429" w:rsidTr="008D3B26">
        <w:trPr>
          <w:trHeight w:val="126"/>
        </w:trPr>
        <w:tc>
          <w:tcPr>
            <w:tcW w:w="992" w:type="dxa"/>
            <w:vMerge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18476A" w:rsidRPr="00617429" w:rsidRDefault="0018476A" w:rsidP="00C51CAE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время выдержки химического состава на волосах клиента</w:t>
            </w:r>
          </w:p>
        </w:tc>
        <w:tc>
          <w:tcPr>
            <w:tcW w:w="1276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6A" w:rsidRPr="00617429" w:rsidTr="008D3B26">
        <w:trPr>
          <w:trHeight w:val="126"/>
        </w:trPr>
        <w:tc>
          <w:tcPr>
            <w:tcW w:w="992" w:type="dxa"/>
            <w:vMerge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18476A" w:rsidRPr="00617429" w:rsidRDefault="0018476A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состав с волос клиента</w:t>
            </w:r>
          </w:p>
        </w:tc>
        <w:tc>
          <w:tcPr>
            <w:tcW w:w="1276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6A" w:rsidRPr="00617429" w:rsidTr="008D3B26">
        <w:trPr>
          <w:trHeight w:val="126"/>
        </w:trPr>
        <w:tc>
          <w:tcPr>
            <w:tcW w:w="992" w:type="dxa"/>
            <w:vMerge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18476A" w:rsidRPr="00617429" w:rsidRDefault="0018476A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фиксаж на волосы</w:t>
            </w:r>
          </w:p>
        </w:tc>
        <w:tc>
          <w:tcPr>
            <w:tcW w:w="1276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6A" w:rsidRPr="00617429" w:rsidTr="008D3B26">
        <w:trPr>
          <w:trHeight w:val="126"/>
        </w:trPr>
        <w:tc>
          <w:tcPr>
            <w:tcW w:w="992" w:type="dxa"/>
            <w:vMerge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18476A" w:rsidRPr="00617429" w:rsidRDefault="0018476A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Раскручивает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с коклюшек</w:t>
            </w:r>
          </w:p>
        </w:tc>
        <w:tc>
          <w:tcPr>
            <w:tcW w:w="1276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6A" w:rsidRPr="00617429" w:rsidTr="008D3B26">
        <w:trPr>
          <w:trHeight w:val="126"/>
        </w:trPr>
        <w:tc>
          <w:tcPr>
            <w:tcW w:w="992" w:type="dxa"/>
            <w:vMerge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18476A" w:rsidRPr="00617429" w:rsidRDefault="0018476A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Расчёсывает и просушивает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276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6A" w:rsidRPr="00617429" w:rsidTr="008D3B26">
        <w:trPr>
          <w:trHeight w:val="126"/>
        </w:trPr>
        <w:tc>
          <w:tcPr>
            <w:tcW w:w="992" w:type="dxa"/>
            <w:vMerge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18476A" w:rsidRPr="00617429" w:rsidRDefault="0018476A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6A" w:rsidRPr="00617429" w:rsidTr="008D3B26">
        <w:trPr>
          <w:trHeight w:val="126"/>
        </w:trPr>
        <w:tc>
          <w:tcPr>
            <w:tcW w:w="992" w:type="dxa"/>
            <w:vMerge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gridSpan w:val="2"/>
          </w:tcPr>
          <w:p w:rsidR="0018476A" w:rsidRPr="00617429" w:rsidRDefault="0018476A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6A" w:rsidRPr="00617429" w:rsidTr="008D3B26">
        <w:trPr>
          <w:trHeight w:val="126"/>
        </w:trPr>
        <w:tc>
          <w:tcPr>
            <w:tcW w:w="992" w:type="dxa"/>
            <w:vMerge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18476A" w:rsidRPr="00617429" w:rsidTr="008D3B26">
        <w:trPr>
          <w:trHeight w:val="126"/>
        </w:trPr>
        <w:tc>
          <w:tcPr>
            <w:tcW w:w="992" w:type="dxa"/>
            <w:vMerge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18476A" w:rsidRPr="00617429" w:rsidRDefault="0018476A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Записать расход материалов и препаратов.</w:t>
            </w:r>
          </w:p>
        </w:tc>
        <w:tc>
          <w:tcPr>
            <w:tcW w:w="1276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6A" w:rsidRPr="00617429" w:rsidTr="008D3B26">
        <w:trPr>
          <w:trHeight w:val="126"/>
        </w:trPr>
        <w:tc>
          <w:tcPr>
            <w:tcW w:w="992" w:type="dxa"/>
            <w:vMerge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18476A" w:rsidRPr="00617429" w:rsidRDefault="0018476A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Представлять рабочий лист администратору.</w:t>
            </w:r>
          </w:p>
        </w:tc>
        <w:tc>
          <w:tcPr>
            <w:tcW w:w="1276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6A" w:rsidRPr="00617429" w:rsidTr="008D3B26">
        <w:trPr>
          <w:trHeight w:val="837"/>
        </w:trPr>
        <w:tc>
          <w:tcPr>
            <w:tcW w:w="992" w:type="dxa"/>
            <w:vMerge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18476A" w:rsidRPr="00617429" w:rsidRDefault="0018476A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Согласовать с клиентом следующее посещение и дать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8476A" w:rsidRPr="00617429" w:rsidRDefault="0018476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Default="008D3B26" w:rsidP="00FF3E8B">
      <w:pPr>
        <w:tabs>
          <w:tab w:val="left" w:pos="5520"/>
        </w:tabs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EE3EFB">
      <w:pPr>
        <w:jc w:val="center"/>
        <w:rPr>
          <w:rFonts w:ascii="Times New Roman" w:hAnsi="Times New Roman"/>
          <w:sz w:val="24"/>
          <w:szCs w:val="24"/>
        </w:rPr>
      </w:pPr>
      <w:r w:rsidRPr="00FF3E8B">
        <w:rPr>
          <w:rFonts w:ascii="Times New Roman" w:hAnsi="Times New Roman"/>
          <w:sz w:val="24"/>
          <w:szCs w:val="24"/>
          <w:u w:val="single"/>
        </w:rPr>
        <w:t>Вариант 18.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8D3B26" w:rsidRPr="00617429" w:rsidTr="008D3B26">
        <w:trPr>
          <w:trHeight w:val="692"/>
        </w:trPr>
        <w:tc>
          <w:tcPr>
            <w:tcW w:w="992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Освоенные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D3B26" w:rsidRPr="0084480B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3B26" w:rsidRPr="0084480B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80B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8D3B26" w:rsidRPr="0084480B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80B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E8B" w:rsidRDefault="00FF3E8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E8B" w:rsidRPr="00617429" w:rsidRDefault="00FF3E8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8D3B26" w:rsidRPr="00617429" w:rsidRDefault="008D3B26" w:rsidP="00694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69476F">
              <w:rPr>
                <w:rFonts w:ascii="Times New Roman" w:hAnsi="Times New Roman"/>
                <w:b/>
                <w:sz w:val="24"/>
                <w:szCs w:val="24"/>
              </w:rPr>
              <w:t>химической завивки «Звезда»</w:t>
            </w:r>
          </w:p>
        </w:tc>
      </w:tr>
      <w:tr w:rsidR="0069476F" w:rsidRPr="00617429" w:rsidTr="008D3B26">
        <w:trPr>
          <w:trHeight w:val="126"/>
        </w:trPr>
        <w:tc>
          <w:tcPr>
            <w:tcW w:w="992" w:type="dxa"/>
            <w:vMerge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69476F" w:rsidRPr="00617429" w:rsidRDefault="0069476F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парикмахерским бельем</w:t>
            </w:r>
          </w:p>
        </w:tc>
        <w:tc>
          <w:tcPr>
            <w:tcW w:w="1276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76F" w:rsidRPr="00617429" w:rsidTr="008D3B26">
        <w:trPr>
          <w:trHeight w:val="126"/>
        </w:trPr>
        <w:tc>
          <w:tcPr>
            <w:tcW w:w="992" w:type="dxa"/>
            <w:vMerge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69476F" w:rsidRPr="00617429" w:rsidRDefault="0069476F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276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76F" w:rsidRPr="00617429" w:rsidTr="008D3B26">
        <w:trPr>
          <w:trHeight w:val="126"/>
        </w:trPr>
        <w:tc>
          <w:tcPr>
            <w:tcW w:w="992" w:type="dxa"/>
            <w:vMerge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69476F" w:rsidRDefault="0069476F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Выделяет верхнюю затылочную зону в форме круга и закрепляет их.</w:t>
            </w:r>
          </w:p>
        </w:tc>
        <w:tc>
          <w:tcPr>
            <w:tcW w:w="1276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76F" w:rsidRPr="00617429" w:rsidTr="008D3B26">
        <w:trPr>
          <w:trHeight w:val="126"/>
        </w:trPr>
        <w:tc>
          <w:tcPr>
            <w:tcW w:w="992" w:type="dxa"/>
            <w:vMerge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69476F" w:rsidRPr="00617429" w:rsidRDefault="0069476F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Последующие коклюшки располагает в форме звезды</w:t>
            </w:r>
          </w:p>
        </w:tc>
        <w:tc>
          <w:tcPr>
            <w:tcW w:w="1276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76F" w:rsidRPr="00617429" w:rsidTr="008D3B26">
        <w:trPr>
          <w:trHeight w:val="126"/>
        </w:trPr>
        <w:tc>
          <w:tcPr>
            <w:tcW w:w="992" w:type="dxa"/>
            <w:vMerge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69476F" w:rsidRPr="00617429" w:rsidRDefault="0069476F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 состав</w:t>
            </w:r>
          </w:p>
        </w:tc>
        <w:tc>
          <w:tcPr>
            <w:tcW w:w="1276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76F" w:rsidRPr="00617429" w:rsidTr="008D3B26">
        <w:trPr>
          <w:trHeight w:val="126"/>
        </w:trPr>
        <w:tc>
          <w:tcPr>
            <w:tcW w:w="992" w:type="dxa"/>
            <w:vMerge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69476F" w:rsidRPr="00617429" w:rsidRDefault="0069476F" w:rsidP="00C51CAE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время выдержки химического состава на волосах клиента</w:t>
            </w:r>
          </w:p>
        </w:tc>
        <w:tc>
          <w:tcPr>
            <w:tcW w:w="1276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76F" w:rsidRPr="00617429" w:rsidTr="008D3B26">
        <w:trPr>
          <w:trHeight w:val="126"/>
        </w:trPr>
        <w:tc>
          <w:tcPr>
            <w:tcW w:w="992" w:type="dxa"/>
            <w:vMerge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69476F" w:rsidRPr="00617429" w:rsidRDefault="0069476F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состав с волос клиента</w:t>
            </w:r>
          </w:p>
        </w:tc>
        <w:tc>
          <w:tcPr>
            <w:tcW w:w="1276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76F" w:rsidRPr="00617429" w:rsidTr="008D3B26">
        <w:trPr>
          <w:trHeight w:val="126"/>
        </w:trPr>
        <w:tc>
          <w:tcPr>
            <w:tcW w:w="992" w:type="dxa"/>
            <w:vMerge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69476F" w:rsidRPr="00617429" w:rsidRDefault="0069476F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фиксаж на волосы</w:t>
            </w:r>
          </w:p>
        </w:tc>
        <w:tc>
          <w:tcPr>
            <w:tcW w:w="1276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76F" w:rsidRPr="00617429" w:rsidTr="008D3B26">
        <w:trPr>
          <w:trHeight w:val="126"/>
        </w:trPr>
        <w:tc>
          <w:tcPr>
            <w:tcW w:w="992" w:type="dxa"/>
            <w:vMerge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4" w:type="dxa"/>
            <w:gridSpan w:val="4"/>
          </w:tcPr>
          <w:p w:rsidR="0069476F" w:rsidRPr="00617429" w:rsidRDefault="0069476F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Раскручивает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с коклюшек</w:t>
            </w:r>
          </w:p>
        </w:tc>
      </w:tr>
      <w:tr w:rsidR="0069476F" w:rsidRPr="00617429" w:rsidTr="008D3B26">
        <w:trPr>
          <w:trHeight w:val="126"/>
        </w:trPr>
        <w:tc>
          <w:tcPr>
            <w:tcW w:w="992" w:type="dxa"/>
            <w:vMerge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69476F" w:rsidRPr="00617429" w:rsidRDefault="0069476F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Расчёсывает и просушивает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276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76F" w:rsidRPr="00617429" w:rsidTr="008D3B26">
        <w:trPr>
          <w:trHeight w:val="126"/>
        </w:trPr>
        <w:tc>
          <w:tcPr>
            <w:tcW w:w="992" w:type="dxa"/>
            <w:vMerge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69476F" w:rsidRPr="00617429" w:rsidRDefault="0069476F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76F" w:rsidRPr="00617429" w:rsidTr="008D3B26">
        <w:trPr>
          <w:trHeight w:val="126"/>
        </w:trPr>
        <w:tc>
          <w:tcPr>
            <w:tcW w:w="992" w:type="dxa"/>
            <w:vMerge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gridSpan w:val="2"/>
          </w:tcPr>
          <w:p w:rsidR="0069476F" w:rsidRPr="00617429" w:rsidRDefault="0069476F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76F" w:rsidRPr="00617429" w:rsidTr="008D3B26">
        <w:trPr>
          <w:trHeight w:val="126"/>
        </w:trPr>
        <w:tc>
          <w:tcPr>
            <w:tcW w:w="992" w:type="dxa"/>
            <w:vMerge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gridSpan w:val="2"/>
          </w:tcPr>
          <w:p w:rsidR="0069476F" w:rsidRPr="00617429" w:rsidRDefault="0069476F" w:rsidP="00EE3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</w:t>
            </w:r>
          </w:p>
        </w:tc>
        <w:tc>
          <w:tcPr>
            <w:tcW w:w="1276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76F" w:rsidRPr="00617429" w:rsidTr="008D3B26">
        <w:trPr>
          <w:trHeight w:val="126"/>
        </w:trPr>
        <w:tc>
          <w:tcPr>
            <w:tcW w:w="992" w:type="dxa"/>
            <w:vMerge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69476F" w:rsidRPr="00617429" w:rsidTr="008D3B26">
        <w:trPr>
          <w:trHeight w:val="126"/>
        </w:trPr>
        <w:tc>
          <w:tcPr>
            <w:tcW w:w="992" w:type="dxa"/>
            <w:vMerge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69476F" w:rsidRPr="00617429" w:rsidRDefault="0069476F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76F" w:rsidRPr="00617429" w:rsidTr="008D3B26">
        <w:trPr>
          <w:trHeight w:val="126"/>
        </w:trPr>
        <w:tc>
          <w:tcPr>
            <w:tcW w:w="992" w:type="dxa"/>
            <w:vMerge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69476F" w:rsidRPr="00617429" w:rsidRDefault="0069476F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76F" w:rsidRPr="00617429" w:rsidTr="008D3B26">
        <w:trPr>
          <w:trHeight w:val="837"/>
        </w:trPr>
        <w:tc>
          <w:tcPr>
            <w:tcW w:w="992" w:type="dxa"/>
            <w:vMerge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69476F" w:rsidRPr="00617429" w:rsidRDefault="0069476F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 w:rsidR="002D52D8"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9476F" w:rsidRPr="00617429" w:rsidRDefault="0069476F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Pr="00617429" w:rsidRDefault="008D3B26" w:rsidP="00FF3E8B">
      <w:pPr>
        <w:jc w:val="center"/>
        <w:rPr>
          <w:rFonts w:ascii="Times New Roman" w:hAnsi="Times New Roman"/>
          <w:sz w:val="24"/>
          <w:szCs w:val="24"/>
        </w:rPr>
      </w:pPr>
      <w:r w:rsidRPr="00FF3E8B">
        <w:rPr>
          <w:rFonts w:ascii="Times New Roman" w:hAnsi="Times New Roman"/>
          <w:sz w:val="24"/>
          <w:szCs w:val="24"/>
          <w:u w:val="single"/>
        </w:rPr>
        <w:t>Вариант 19.</w:t>
      </w:r>
    </w:p>
    <w:tbl>
      <w:tblPr>
        <w:tblStyle w:val="ad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7655"/>
        <w:gridCol w:w="1134"/>
        <w:gridCol w:w="1276"/>
      </w:tblGrid>
      <w:tr w:rsidR="008D3B26" w:rsidRPr="00617429" w:rsidTr="008D3B26">
        <w:trPr>
          <w:trHeight w:val="692"/>
        </w:trPr>
        <w:tc>
          <w:tcPr>
            <w:tcW w:w="851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Освоенные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D3B26" w:rsidRPr="00A27701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3B26" w:rsidRPr="00A27701" w:rsidRDefault="008D3B26" w:rsidP="008D3B26">
            <w:pPr>
              <w:rPr>
                <w:rFonts w:ascii="Times New Roman" w:hAnsi="Times New Roman"/>
                <w:sz w:val="22"/>
                <w:szCs w:val="22"/>
              </w:rPr>
            </w:pPr>
            <w:r w:rsidRPr="00A27701">
              <w:rPr>
                <w:rFonts w:ascii="Times New Roman" w:hAnsi="Times New Roman"/>
                <w:sz w:val="22"/>
                <w:szCs w:val="22"/>
              </w:rPr>
              <w:t>Выполни</w:t>
            </w:r>
            <w:r w:rsidRPr="00A27701">
              <w:rPr>
                <w:rFonts w:ascii="Times New Roman" w:hAnsi="Times New Roman"/>
                <w:sz w:val="22"/>
                <w:szCs w:val="22"/>
              </w:rPr>
              <w:lastRenderedPageBreak/>
              <w:t>л</w:t>
            </w:r>
          </w:p>
        </w:tc>
        <w:tc>
          <w:tcPr>
            <w:tcW w:w="1276" w:type="dxa"/>
            <w:vMerge w:val="restart"/>
          </w:tcPr>
          <w:p w:rsidR="008D3B26" w:rsidRPr="00A27701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7701">
              <w:rPr>
                <w:rFonts w:ascii="Times New Roman" w:hAnsi="Times New Roman"/>
                <w:sz w:val="22"/>
                <w:szCs w:val="22"/>
              </w:rPr>
              <w:lastRenderedPageBreak/>
              <w:t>Не выполнил</w:t>
            </w:r>
          </w:p>
        </w:tc>
      </w:tr>
      <w:tr w:rsidR="008D3B26" w:rsidRPr="00617429" w:rsidTr="008D3B26">
        <w:trPr>
          <w:trHeight w:val="474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E8B" w:rsidRDefault="00FF3E8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E8B" w:rsidRPr="00617429" w:rsidRDefault="00FF3E8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134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134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134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134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134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85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134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клиентов</w:t>
            </w:r>
          </w:p>
        </w:tc>
      </w:tr>
      <w:tr w:rsidR="008D3B26" w:rsidRPr="00617429" w:rsidTr="008D3B26">
        <w:trPr>
          <w:trHeight w:val="126"/>
        </w:trPr>
        <w:tc>
          <w:tcPr>
            <w:tcW w:w="85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134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134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134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134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134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134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134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134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3"/>
          </w:tcPr>
          <w:p w:rsidR="008D3B26" w:rsidRPr="00617429" w:rsidRDefault="008D3B26" w:rsidP="000D3A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0D3AD8">
              <w:rPr>
                <w:rFonts w:ascii="Times New Roman" w:hAnsi="Times New Roman"/>
                <w:b/>
                <w:sz w:val="24"/>
                <w:szCs w:val="24"/>
              </w:rPr>
              <w:t xml:space="preserve">химической завивки </w:t>
            </w:r>
            <w:r w:rsidR="000D3AD8" w:rsidRPr="000D3AD8">
              <w:rPr>
                <w:rFonts w:ascii="Times New Roman" w:hAnsi="Times New Roman"/>
                <w:b/>
                <w:sz w:val="24"/>
                <w:szCs w:val="24"/>
              </w:rPr>
              <w:t>«Хвостик»</w:t>
            </w:r>
          </w:p>
        </w:tc>
      </w:tr>
      <w:tr w:rsidR="000D3AD8" w:rsidRPr="00617429" w:rsidTr="008D3B26">
        <w:trPr>
          <w:trHeight w:val="126"/>
        </w:trPr>
        <w:tc>
          <w:tcPr>
            <w:tcW w:w="851" w:type="dxa"/>
            <w:vMerge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D3AD8" w:rsidRPr="00617429" w:rsidRDefault="000D3AD8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парикмахерским бельем</w:t>
            </w:r>
          </w:p>
        </w:tc>
        <w:tc>
          <w:tcPr>
            <w:tcW w:w="1134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AD8" w:rsidRPr="00617429" w:rsidTr="008D3B26">
        <w:trPr>
          <w:trHeight w:val="126"/>
        </w:trPr>
        <w:tc>
          <w:tcPr>
            <w:tcW w:w="851" w:type="dxa"/>
            <w:vMerge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0D3AD8" w:rsidRPr="00617429" w:rsidRDefault="000D3AD8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134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AD8" w:rsidRPr="00617429" w:rsidTr="008D3B26">
        <w:trPr>
          <w:trHeight w:val="126"/>
        </w:trPr>
        <w:tc>
          <w:tcPr>
            <w:tcW w:w="851" w:type="dxa"/>
            <w:vMerge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0D3AD8" w:rsidRPr="00617429" w:rsidRDefault="000D3AD8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sz w:val="24"/>
                <w:szCs w:val="24"/>
              </w:rPr>
              <w:t>став для химической завивки на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пряди</w:t>
            </w:r>
          </w:p>
        </w:tc>
        <w:tc>
          <w:tcPr>
            <w:tcW w:w="1134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AD8" w:rsidRPr="00617429" w:rsidTr="008D3B26">
        <w:trPr>
          <w:trHeight w:val="126"/>
        </w:trPr>
        <w:tc>
          <w:tcPr>
            <w:tcW w:w="851" w:type="dxa"/>
            <w:vMerge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0D3AD8" w:rsidRPr="00617429" w:rsidRDefault="000D3AD8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Накручиваетволосы на коклюшки по направлению роста волос</w:t>
            </w:r>
          </w:p>
        </w:tc>
        <w:tc>
          <w:tcPr>
            <w:tcW w:w="1134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AD8" w:rsidRPr="00617429" w:rsidTr="008D3B26">
        <w:trPr>
          <w:trHeight w:val="126"/>
        </w:trPr>
        <w:tc>
          <w:tcPr>
            <w:tcW w:w="851" w:type="dxa"/>
            <w:vMerge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0D3AD8" w:rsidRPr="00617429" w:rsidRDefault="000D3AD8" w:rsidP="00C51CAE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время выдержки химического состава на волосах клиента</w:t>
            </w:r>
          </w:p>
        </w:tc>
        <w:tc>
          <w:tcPr>
            <w:tcW w:w="1134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AD8" w:rsidRPr="00617429" w:rsidTr="008D3B26">
        <w:trPr>
          <w:trHeight w:val="126"/>
        </w:trPr>
        <w:tc>
          <w:tcPr>
            <w:tcW w:w="851" w:type="dxa"/>
            <w:vMerge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0D3AD8" w:rsidRPr="00617429" w:rsidRDefault="000D3AD8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состав с волос клиента</w:t>
            </w:r>
          </w:p>
        </w:tc>
        <w:tc>
          <w:tcPr>
            <w:tcW w:w="1134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AD8" w:rsidRPr="00617429" w:rsidTr="008D3B26">
        <w:trPr>
          <w:trHeight w:val="126"/>
        </w:trPr>
        <w:tc>
          <w:tcPr>
            <w:tcW w:w="851" w:type="dxa"/>
            <w:vMerge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0D3AD8" w:rsidRPr="00617429" w:rsidRDefault="000D3AD8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фиксаж на волосы</w:t>
            </w:r>
          </w:p>
        </w:tc>
        <w:tc>
          <w:tcPr>
            <w:tcW w:w="1134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AD8" w:rsidRPr="00617429" w:rsidTr="008D3B26">
        <w:trPr>
          <w:trHeight w:val="126"/>
        </w:trPr>
        <w:tc>
          <w:tcPr>
            <w:tcW w:w="851" w:type="dxa"/>
            <w:vMerge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0D3AD8" w:rsidRPr="00617429" w:rsidRDefault="000D3AD8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Раскручивает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с коклюшек</w:t>
            </w:r>
          </w:p>
        </w:tc>
        <w:tc>
          <w:tcPr>
            <w:tcW w:w="1134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AD8" w:rsidRPr="00617429" w:rsidTr="008D3B26">
        <w:trPr>
          <w:trHeight w:val="126"/>
        </w:trPr>
        <w:tc>
          <w:tcPr>
            <w:tcW w:w="851" w:type="dxa"/>
            <w:vMerge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0D3AD8" w:rsidRPr="00617429" w:rsidRDefault="000D3AD8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Расчёсывает и просушивает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134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AD8" w:rsidRPr="00617429" w:rsidTr="008D3B26">
        <w:trPr>
          <w:trHeight w:val="126"/>
        </w:trPr>
        <w:tc>
          <w:tcPr>
            <w:tcW w:w="851" w:type="dxa"/>
            <w:vMerge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0D3AD8" w:rsidRPr="00617429" w:rsidRDefault="000D3AD8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134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AD8" w:rsidRPr="00617429" w:rsidTr="008D3B26">
        <w:trPr>
          <w:trHeight w:val="126"/>
        </w:trPr>
        <w:tc>
          <w:tcPr>
            <w:tcW w:w="851" w:type="dxa"/>
            <w:vMerge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0D3AD8" w:rsidRPr="00617429" w:rsidRDefault="000D3AD8" w:rsidP="00C51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134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AD8" w:rsidRPr="00617429" w:rsidTr="008D3B26">
        <w:trPr>
          <w:trHeight w:val="126"/>
        </w:trPr>
        <w:tc>
          <w:tcPr>
            <w:tcW w:w="851" w:type="dxa"/>
            <w:vMerge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0D3AD8" w:rsidRPr="00617429" w:rsidTr="008D3B26">
        <w:trPr>
          <w:trHeight w:val="126"/>
        </w:trPr>
        <w:tc>
          <w:tcPr>
            <w:tcW w:w="851" w:type="dxa"/>
            <w:vMerge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D3AD8" w:rsidRPr="00617429" w:rsidRDefault="009542F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0D3AD8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134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AD8" w:rsidRPr="00617429" w:rsidTr="008D3B26">
        <w:trPr>
          <w:trHeight w:val="126"/>
        </w:trPr>
        <w:tc>
          <w:tcPr>
            <w:tcW w:w="851" w:type="dxa"/>
            <w:vMerge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0D3AD8" w:rsidRPr="00617429" w:rsidRDefault="009542F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0D3AD8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134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AD8" w:rsidRPr="00617429" w:rsidTr="008D3B26">
        <w:trPr>
          <w:trHeight w:val="837"/>
        </w:trPr>
        <w:tc>
          <w:tcPr>
            <w:tcW w:w="851" w:type="dxa"/>
            <w:vMerge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0D3AD8" w:rsidRPr="00617429" w:rsidRDefault="009542F6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="000D3AD8"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ентом следующее посещение и дает </w:t>
            </w:r>
            <w:r w:rsidR="000D3AD8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134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AD8" w:rsidRPr="00617429" w:rsidRDefault="000D3AD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Default="008D3B26" w:rsidP="008D3B2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8D3B26" w:rsidRDefault="008D3B26" w:rsidP="008D3B2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8D3B26" w:rsidRDefault="008D3B26" w:rsidP="008D3B2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F3E8B">
        <w:rPr>
          <w:rFonts w:ascii="Times New Roman" w:hAnsi="Times New Roman"/>
          <w:sz w:val="24"/>
          <w:szCs w:val="24"/>
          <w:u w:val="single"/>
        </w:rPr>
        <w:t>Вариант 20.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8D3B26" w:rsidRPr="00617429" w:rsidTr="008D3B26">
        <w:trPr>
          <w:trHeight w:val="692"/>
        </w:trPr>
        <w:tc>
          <w:tcPr>
            <w:tcW w:w="992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D3B26" w:rsidRPr="00A27701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3B26" w:rsidRPr="00A27701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7701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8D3B26" w:rsidRPr="00A27701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7701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E8B" w:rsidRDefault="00FF3E8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E8B" w:rsidRPr="00617429" w:rsidRDefault="00FF3E8B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Выполнение химической завивке обесцвеченных волос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8D3B26" w:rsidRPr="00617429" w:rsidRDefault="004553D3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8D3B26" w:rsidRPr="00617429" w:rsidRDefault="004553D3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8D3B26" w:rsidRPr="00617429" w:rsidRDefault="004553D3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Накручивает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на коклюшки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8D3B26" w:rsidRPr="00617429" w:rsidRDefault="004553D3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концентрацию состава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1:1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Пропитывать волосы составом для химической завивки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время выдержки на волосах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Смывать состав с волос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фиксаж на волосы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Раскручивать волосы с коклюшек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8D3B26" w:rsidRPr="00617429" w:rsidRDefault="004553D3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 волосы и выполняет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нейтрализацию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gridSpan w:val="2"/>
          </w:tcPr>
          <w:p w:rsidR="008D3B26" w:rsidRPr="00617429" w:rsidRDefault="004553D3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Расчёсывает и просушивает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gridSpan w:val="2"/>
          </w:tcPr>
          <w:p w:rsidR="008D3B26" w:rsidRPr="00617429" w:rsidRDefault="004553D3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gridSpan w:val="2"/>
          </w:tcPr>
          <w:p w:rsidR="008D3B26" w:rsidRPr="00617429" w:rsidRDefault="00A0107C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D3B26" w:rsidRPr="00617429" w:rsidRDefault="000B3D4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0B3D4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837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0B3D4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8D3B26" w:rsidRPr="00617429" w:rsidRDefault="008D3B26" w:rsidP="008D3B26">
      <w:pPr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E3EFB">
        <w:rPr>
          <w:rFonts w:ascii="Times New Roman" w:hAnsi="Times New Roman"/>
          <w:sz w:val="24"/>
          <w:szCs w:val="24"/>
          <w:u w:val="single"/>
        </w:rPr>
        <w:lastRenderedPageBreak/>
        <w:t>Вариант 21.</w:t>
      </w:r>
    </w:p>
    <w:tbl>
      <w:tblPr>
        <w:tblStyle w:val="ad"/>
        <w:tblW w:w="1127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710"/>
        <w:gridCol w:w="12"/>
        <w:gridCol w:w="7075"/>
        <w:gridCol w:w="1276"/>
        <w:gridCol w:w="1211"/>
      </w:tblGrid>
      <w:tr w:rsidR="008D3B26" w:rsidRPr="00617429" w:rsidTr="008D3B26">
        <w:trPr>
          <w:trHeight w:val="692"/>
        </w:trPr>
        <w:tc>
          <w:tcPr>
            <w:tcW w:w="992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D3B26" w:rsidRPr="00FA4FF6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3B26" w:rsidRPr="00FA4FF6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FF6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8D3B26" w:rsidRPr="00FA4FF6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FF6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6E6" w:rsidRDefault="008556E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6E6" w:rsidRPr="00617429" w:rsidRDefault="008556E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8D3B26" w:rsidRPr="00617429" w:rsidRDefault="00926799" w:rsidP="009267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химической завивкиокрашенных волос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8D3B26" w:rsidRPr="00617429" w:rsidRDefault="00C51CAE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8D3B26" w:rsidRPr="00617429" w:rsidRDefault="00C51CAE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  <w:r w:rsidR="00FF6AA5">
              <w:rPr>
                <w:rFonts w:ascii="Times New Roman" w:hAnsi="Times New Roman"/>
                <w:sz w:val="24"/>
                <w:szCs w:val="24"/>
              </w:rPr>
              <w:t>, готовит состав и снижает его концентрацию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8D3B26" w:rsidRPr="00617429" w:rsidRDefault="00C51CAE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Накручивает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на коклюшки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8D3B26" w:rsidRPr="00617429" w:rsidRDefault="00C51CAE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Пропитывает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волосы составом для химической завивки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время выдержки на волосах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Смывать состав с волос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фиксаж на волосы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Раскручивать волосы с коклюшек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Промывать волосы и выполнить нейтрализацию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Расчёсывать </w:t>
            </w:r>
            <w:r w:rsidR="00926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просушивать волосы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  <w:r w:rsidR="009267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926799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Снимать пеньюар с клиента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D3B26" w:rsidRPr="00617429" w:rsidRDefault="00926799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926799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837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407FDA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="008D3B26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Pr="00617429" w:rsidRDefault="008D3B26" w:rsidP="00EE3EF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556E6">
        <w:rPr>
          <w:rFonts w:ascii="Times New Roman" w:hAnsi="Times New Roman"/>
          <w:sz w:val="24"/>
          <w:szCs w:val="24"/>
          <w:u w:val="single"/>
        </w:rPr>
        <w:t>Вариант 22.</w:t>
      </w:r>
    </w:p>
    <w:tbl>
      <w:tblPr>
        <w:tblStyle w:val="ad"/>
        <w:tblW w:w="1127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710"/>
        <w:gridCol w:w="12"/>
        <w:gridCol w:w="7075"/>
        <w:gridCol w:w="1276"/>
        <w:gridCol w:w="1211"/>
      </w:tblGrid>
      <w:tr w:rsidR="008D3B26" w:rsidRPr="00617429" w:rsidTr="008D3B26">
        <w:trPr>
          <w:trHeight w:val="692"/>
        </w:trPr>
        <w:tc>
          <w:tcPr>
            <w:tcW w:w="992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Освоенные компетенции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D3B26" w:rsidRPr="00DE2BA0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3B26" w:rsidRPr="00DE2BA0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2BA0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8D3B26" w:rsidRPr="00DE2BA0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2BA0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клиентов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E82" w:rsidRPr="00617429" w:rsidTr="008D3B26">
        <w:trPr>
          <w:trHeight w:val="126"/>
        </w:trPr>
        <w:tc>
          <w:tcPr>
            <w:tcW w:w="992" w:type="dxa"/>
            <w:vMerge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1A7E82" w:rsidRPr="00617429" w:rsidRDefault="001A7E82" w:rsidP="00CF31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Выполнение химической завивке горизонтальным способом</w:t>
            </w:r>
          </w:p>
        </w:tc>
      </w:tr>
      <w:tr w:rsidR="001A7E82" w:rsidRPr="00617429" w:rsidTr="008D3B26">
        <w:trPr>
          <w:trHeight w:val="126"/>
        </w:trPr>
        <w:tc>
          <w:tcPr>
            <w:tcW w:w="992" w:type="dxa"/>
            <w:vMerge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1A7E82" w:rsidRPr="00617429" w:rsidRDefault="001A7E82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Накрыва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E82" w:rsidRPr="00617429" w:rsidTr="008D3B26">
        <w:trPr>
          <w:trHeight w:val="126"/>
        </w:trPr>
        <w:tc>
          <w:tcPr>
            <w:tcW w:w="992" w:type="dxa"/>
            <w:vMerge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1A7E82" w:rsidRPr="00617429" w:rsidRDefault="001A7E82" w:rsidP="00CF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276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E82" w:rsidRPr="00617429" w:rsidTr="008D3B26">
        <w:trPr>
          <w:trHeight w:val="126"/>
        </w:trPr>
        <w:tc>
          <w:tcPr>
            <w:tcW w:w="992" w:type="dxa"/>
            <w:vMerge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1A7E82" w:rsidRPr="00617429" w:rsidRDefault="001A7E82" w:rsidP="00CF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Накручивает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на коклюшки</w:t>
            </w:r>
          </w:p>
        </w:tc>
        <w:tc>
          <w:tcPr>
            <w:tcW w:w="1276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E82" w:rsidRPr="00617429" w:rsidTr="008D3B26">
        <w:trPr>
          <w:trHeight w:val="126"/>
        </w:trPr>
        <w:tc>
          <w:tcPr>
            <w:tcW w:w="992" w:type="dxa"/>
            <w:vMerge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1A7E82" w:rsidRPr="00617429" w:rsidRDefault="001A7E82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Пропитывать волосы составом для химической завивки</w:t>
            </w:r>
          </w:p>
        </w:tc>
        <w:tc>
          <w:tcPr>
            <w:tcW w:w="1276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E82" w:rsidRPr="00617429" w:rsidTr="008D3B26">
        <w:trPr>
          <w:trHeight w:val="126"/>
        </w:trPr>
        <w:tc>
          <w:tcPr>
            <w:tcW w:w="992" w:type="dxa"/>
            <w:vMerge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1A7E82" w:rsidRPr="00617429" w:rsidRDefault="001A7E82" w:rsidP="0085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время выдержки химического состава на волосах </w:t>
            </w:r>
          </w:p>
        </w:tc>
        <w:tc>
          <w:tcPr>
            <w:tcW w:w="1276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E82" w:rsidRPr="00617429" w:rsidTr="008D3B26">
        <w:trPr>
          <w:trHeight w:val="126"/>
        </w:trPr>
        <w:tc>
          <w:tcPr>
            <w:tcW w:w="992" w:type="dxa"/>
            <w:vMerge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1A7E82" w:rsidRPr="00617429" w:rsidRDefault="001A7E82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Смывать состав с волос клиента</w:t>
            </w:r>
          </w:p>
        </w:tc>
        <w:tc>
          <w:tcPr>
            <w:tcW w:w="1276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E82" w:rsidRPr="00617429" w:rsidTr="008D3B26">
        <w:trPr>
          <w:trHeight w:val="126"/>
        </w:trPr>
        <w:tc>
          <w:tcPr>
            <w:tcW w:w="992" w:type="dxa"/>
            <w:vMerge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1A7E82" w:rsidRPr="00617429" w:rsidRDefault="001A7E82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фиксаж на волосы</w:t>
            </w:r>
          </w:p>
        </w:tc>
        <w:tc>
          <w:tcPr>
            <w:tcW w:w="1276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E82" w:rsidRPr="00617429" w:rsidTr="008D3B26">
        <w:trPr>
          <w:trHeight w:val="126"/>
        </w:trPr>
        <w:tc>
          <w:tcPr>
            <w:tcW w:w="992" w:type="dxa"/>
            <w:vMerge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1A7E82" w:rsidRPr="00617429" w:rsidRDefault="001A7E82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Раскручивать волосы с коклюшек</w:t>
            </w:r>
          </w:p>
        </w:tc>
        <w:tc>
          <w:tcPr>
            <w:tcW w:w="1276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E82" w:rsidRPr="00617429" w:rsidTr="008D3B26">
        <w:trPr>
          <w:trHeight w:val="126"/>
        </w:trPr>
        <w:tc>
          <w:tcPr>
            <w:tcW w:w="992" w:type="dxa"/>
            <w:vMerge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1A7E82" w:rsidRPr="00617429" w:rsidRDefault="001A7E82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Промывать волосы и выполнить нейтрализацию</w:t>
            </w:r>
          </w:p>
        </w:tc>
        <w:tc>
          <w:tcPr>
            <w:tcW w:w="1276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E82" w:rsidRPr="00617429" w:rsidTr="008D3B26">
        <w:trPr>
          <w:trHeight w:val="126"/>
        </w:trPr>
        <w:tc>
          <w:tcPr>
            <w:tcW w:w="992" w:type="dxa"/>
            <w:vMerge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7E82" w:rsidRPr="00617429" w:rsidRDefault="008556E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74" w:type="dxa"/>
            <w:gridSpan w:val="4"/>
          </w:tcPr>
          <w:p w:rsidR="001A7E82" w:rsidRPr="00617429" w:rsidRDefault="001A7E82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Расчесать и просушить волосы</w:t>
            </w:r>
          </w:p>
        </w:tc>
      </w:tr>
      <w:tr w:rsidR="001A7E82" w:rsidRPr="00617429" w:rsidTr="008D3B26">
        <w:trPr>
          <w:trHeight w:val="126"/>
        </w:trPr>
        <w:tc>
          <w:tcPr>
            <w:tcW w:w="992" w:type="dxa"/>
            <w:vMerge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  <w:r w:rsidR="00855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1A7E82" w:rsidRPr="00617429" w:rsidRDefault="001A7E82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E82" w:rsidRPr="00617429" w:rsidTr="008D3B26">
        <w:trPr>
          <w:trHeight w:val="126"/>
        </w:trPr>
        <w:tc>
          <w:tcPr>
            <w:tcW w:w="992" w:type="dxa"/>
            <w:vMerge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1A7E82" w:rsidRPr="00617429" w:rsidTr="008D3B26">
        <w:trPr>
          <w:trHeight w:val="126"/>
        </w:trPr>
        <w:tc>
          <w:tcPr>
            <w:tcW w:w="992" w:type="dxa"/>
            <w:vMerge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1A7E82" w:rsidRPr="00617429" w:rsidRDefault="001A7E8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E82" w:rsidRPr="00617429" w:rsidTr="008D3B26">
        <w:trPr>
          <w:trHeight w:val="126"/>
        </w:trPr>
        <w:tc>
          <w:tcPr>
            <w:tcW w:w="992" w:type="dxa"/>
            <w:vMerge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1A7E82" w:rsidRPr="00617429" w:rsidRDefault="001A7E8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E82" w:rsidRPr="00617429" w:rsidTr="008D3B26">
        <w:trPr>
          <w:trHeight w:val="837"/>
        </w:trPr>
        <w:tc>
          <w:tcPr>
            <w:tcW w:w="992" w:type="dxa"/>
            <w:vMerge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1A7E82" w:rsidRPr="00617429" w:rsidRDefault="001A7E82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нтом следующее посещение и дает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A7E82" w:rsidRPr="00617429" w:rsidRDefault="001A7E82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</w:rPr>
      </w:pPr>
    </w:p>
    <w:p w:rsidR="008D3B26" w:rsidRDefault="008D3B26" w:rsidP="008556E6">
      <w:pPr>
        <w:rPr>
          <w:rFonts w:ascii="Times New Roman" w:hAnsi="Times New Roman"/>
          <w:sz w:val="24"/>
          <w:szCs w:val="24"/>
        </w:rPr>
      </w:pPr>
    </w:p>
    <w:p w:rsidR="008556E6" w:rsidRPr="00617429" w:rsidRDefault="008556E6" w:rsidP="008556E6">
      <w:pPr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556E6">
        <w:rPr>
          <w:rFonts w:ascii="Times New Roman" w:hAnsi="Times New Roman"/>
          <w:sz w:val="24"/>
          <w:szCs w:val="24"/>
          <w:u w:val="single"/>
        </w:rPr>
        <w:t>Вариант 23.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710"/>
        <w:gridCol w:w="12"/>
        <w:gridCol w:w="7075"/>
        <w:gridCol w:w="1276"/>
        <w:gridCol w:w="1211"/>
      </w:tblGrid>
      <w:tr w:rsidR="008D3B26" w:rsidRPr="00617429" w:rsidTr="008D3B26">
        <w:trPr>
          <w:trHeight w:val="692"/>
        </w:trPr>
        <w:tc>
          <w:tcPr>
            <w:tcW w:w="850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Освоенные компетенции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D3B26" w:rsidRPr="00EC1FCB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3B26" w:rsidRPr="00EC1FCB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1FCB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8D3B26" w:rsidRPr="00EC1FCB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1FCB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клиентов</w:t>
            </w: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8D3B26" w:rsidRPr="00617429" w:rsidRDefault="008D3B26" w:rsidP="004A1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4A19EA">
              <w:rPr>
                <w:rFonts w:ascii="Times New Roman" w:hAnsi="Times New Roman"/>
                <w:b/>
                <w:sz w:val="24"/>
                <w:szCs w:val="24"/>
              </w:rPr>
              <w:t>химической завивки через прядь</w:t>
            </w:r>
          </w:p>
        </w:tc>
      </w:tr>
      <w:tr w:rsidR="00B221A0" w:rsidRPr="00617429" w:rsidTr="008D3B26">
        <w:trPr>
          <w:trHeight w:val="126"/>
        </w:trPr>
        <w:tc>
          <w:tcPr>
            <w:tcW w:w="850" w:type="dxa"/>
            <w:vMerge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B221A0" w:rsidRPr="00617429" w:rsidRDefault="00B221A0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Накрыва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B221A0" w:rsidRPr="00617429" w:rsidRDefault="00B221A0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221A0" w:rsidRPr="00617429" w:rsidRDefault="00B221A0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1A0" w:rsidRPr="00617429" w:rsidTr="008D3B26">
        <w:trPr>
          <w:trHeight w:val="126"/>
        </w:trPr>
        <w:tc>
          <w:tcPr>
            <w:tcW w:w="850" w:type="dxa"/>
            <w:vMerge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B221A0" w:rsidRPr="00617429" w:rsidRDefault="00B221A0" w:rsidP="00CF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276" w:type="dxa"/>
          </w:tcPr>
          <w:p w:rsidR="00B221A0" w:rsidRPr="00617429" w:rsidRDefault="00B221A0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221A0" w:rsidRPr="00617429" w:rsidRDefault="00B221A0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1A0" w:rsidRPr="00617429" w:rsidTr="008D3B26">
        <w:trPr>
          <w:trHeight w:val="126"/>
        </w:trPr>
        <w:tc>
          <w:tcPr>
            <w:tcW w:w="850" w:type="dxa"/>
            <w:vMerge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B221A0" w:rsidRPr="00617429" w:rsidRDefault="00B221A0" w:rsidP="00CF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Накручивает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на коклюшки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прядь</w:t>
            </w:r>
          </w:p>
        </w:tc>
        <w:tc>
          <w:tcPr>
            <w:tcW w:w="1276" w:type="dxa"/>
          </w:tcPr>
          <w:p w:rsidR="00B221A0" w:rsidRPr="00617429" w:rsidRDefault="00B221A0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221A0" w:rsidRPr="00617429" w:rsidRDefault="00B221A0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1A0" w:rsidRPr="00617429" w:rsidTr="008D3B26">
        <w:trPr>
          <w:trHeight w:val="126"/>
        </w:trPr>
        <w:tc>
          <w:tcPr>
            <w:tcW w:w="850" w:type="dxa"/>
            <w:vMerge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B221A0" w:rsidRPr="00617429" w:rsidRDefault="00B221A0" w:rsidP="00CF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Пропитывает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составом для химической завивки</w:t>
            </w:r>
          </w:p>
        </w:tc>
        <w:tc>
          <w:tcPr>
            <w:tcW w:w="1276" w:type="dxa"/>
          </w:tcPr>
          <w:p w:rsidR="00B221A0" w:rsidRPr="00617429" w:rsidRDefault="00B221A0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221A0" w:rsidRPr="00617429" w:rsidRDefault="00B221A0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1A0" w:rsidRPr="00617429" w:rsidTr="008D3B26">
        <w:trPr>
          <w:trHeight w:val="126"/>
        </w:trPr>
        <w:tc>
          <w:tcPr>
            <w:tcW w:w="850" w:type="dxa"/>
            <w:vMerge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B221A0" w:rsidRPr="00617429" w:rsidRDefault="00B221A0" w:rsidP="00CF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время выдержки химического состава на волосах клиента</w:t>
            </w:r>
          </w:p>
        </w:tc>
        <w:tc>
          <w:tcPr>
            <w:tcW w:w="1276" w:type="dxa"/>
          </w:tcPr>
          <w:p w:rsidR="00B221A0" w:rsidRPr="00617429" w:rsidRDefault="00B221A0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221A0" w:rsidRPr="00617429" w:rsidRDefault="00B221A0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1A0" w:rsidRPr="00617429" w:rsidTr="008D3B26">
        <w:trPr>
          <w:trHeight w:val="126"/>
        </w:trPr>
        <w:tc>
          <w:tcPr>
            <w:tcW w:w="850" w:type="dxa"/>
            <w:vMerge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B221A0" w:rsidRPr="00617429" w:rsidRDefault="00B221A0" w:rsidP="00CF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состав с волос клиента</w:t>
            </w:r>
          </w:p>
        </w:tc>
        <w:tc>
          <w:tcPr>
            <w:tcW w:w="1276" w:type="dxa"/>
          </w:tcPr>
          <w:p w:rsidR="00B221A0" w:rsidRPr="00617429" w:rsidRDefault="00B221A0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221A0" w:rsidRPr="00617429" w:rsidRDefault="00B221A0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1A0" w:rsidRPr="00617429" w:rsidTr="008D3B26">
        <w:trPr>
          <w:trHeight w:val="126"/>
        </w:trPr>
        <w:tc>
          <w:tcPr>
            <w:tcW w:w="850" w:type="dxa"/>
            <w:vMerge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B221A0" w:rsidRPr="00617429" w:rsidRDefault="00B221A0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фиксаж на волосы</w:t>
            </w:r>
          </w:p>
        </w:tc>
        <w:tc>
          <w:tcPr>
            <w:tcW w:w="1276" w:type="dxa"/>
          </w:tcPr>
          <w:p w:rsidR="00B221A0" w:rsidRPr="00617429" w:rsidRDefault="00B221A0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221A0" w:rsidRPr="00617429" w:rsidRDefault="00B221A0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1A0" w:rsidRPr="00617429" w:rsidTr="008D3B26">
        <w:trPr>
          <w:trHeight w:val="126"/>
        </w:trPr>
        <w:tc>
          <w:tcPr>
            <w:tcW w:w="850" w:type="dxa"/>
            <w:vMerge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B221A0" w:rsidRPr="00617429" w:rsidRDefault="00B221A0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Раскручивать волосы с коклюшек</w:t>
            </w:r>
          </w:p>
        </w:tc>
        <w:tc>
          <w:tcPr>
            <w:tcW w:w="1276" w:type="dxa"/>
          </w:tcPr>
          <w:p w:rsidR="00B221A0" w:rsidRPr="00617429" w:rsidRDefault="00B221A0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221A0" w:rsidRPr="00617429" w:rsidRDefault="00B221A0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1A0" w:rsidRPr="00617429" w:rsidTr="008D3B26">
        <w:trPr>
          <w:trHeight w:val="126"/>
        </w:trPr>
        <w:tc>
          <w:tcPr>
            <w:tcW w:w="850" w:type="dxa"/>
            <w:vMerge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B221A0" w:rsidRPr="00617429" w:rsidRDefault="00B221A0" w:rsidP="00CF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 волосы и выполняет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нейтрализацию</w:t>
            </w:r>
          </w:p>
        </w:tc>
        <w:tc>
          <w:tcPr>
            <w:tcW w:w="1276" w:type="dxa"/>
          </w:tcPr>
          <w:p w:rsidR="00B221A0" w:rsidRPr="00617429" w:rsidRDefault="00B221A0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221A0" w:rsidRPr="00617429" w:rsidRDefault="00B221A0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1A0" w:rsidRPr="00617429" w:rsidTr="008D3B26">
        <w:trPr>
          <w:trHeight w:val="126"/>
        </w:trPr>
        <w:tc>
          <w:tcPr>
            <w:tcW w:w="850" w:type="dxa"/>
            <w:vMerge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74" w:type="dxa"/>
            <w:gridSpan w:val="4"/>
          </w:tcPr>
          <w:p w:rsidR="00B221A0" w:rsidRPr="00617429" w:rsidRDefault="00B221A0" w:rsidP="00CF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Расчесывает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и пр</w:t>
            </w:r>
            <w:r>
              <w:rPr>
                <w:rFonts w:ascii="Times New Roman" w:hAnsi="Times New Roman"/>
                <w:sz w:val="24"/>
                <w:szCs w:val="24"/>
              </w:rPr>
              <w:t>осушивает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</w:tr>
      <w:tr w:rsidR="00B221A0" w:rsidRPr="00617429" w:rsidTr="008D3B26">
        <w:trPr>
          <w:trHeight w:val="126"/>
        </w:trPr>
        <w:tc>
          <w:tcPr>
            <w:tcW w:w="850" w:type="dxa"/>
            <w:vMerge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B221A0" w:rsidRPr="00617429" w:rsidTr="008D3B26">
        <w:trPr>
          <w:trHeight w:val="126"/>
        </w:trPr>
        <w:tc>
          <w:tcPr>
            <w:tcW w:w="850" w:type="dxa"/>
            <w:vMerge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B221A0" w:rsidRPr="00617429" w:rsidRDefault="00B221A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1A0" w:rsidRPr="00617429" w:rsidTr="008D3B26">
        <w:trPr>
          <w:trHeight w:val="126"/>
        </w:trPr>
        <w:tc>
          <w:tcPr>
            <w:tcW w:w="850" w:type="dxa"/>
            <w:vMerge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B221A0" w:rsidRPr="00617429" w:rsidRDefault="00B221A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1A0" w:rsidRPr="00617429" w:rsidTr="008D3B26">
        <w:trPr>
          <w:trHeight w:val="837"/>
        </w:trPr>
        <w:tc>
          <w:tcPr>
            <w:tcW w:w="850" w:type="dxa"/>
            <w:vMerge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B221A0" w:rsidRPr="00617429" w:rsidRDefault="00B221A0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221A0" w:rsidRPr="00617429" w:rsidRDefault="00B221A0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EE3EF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EE3EFB">
        <w:rPr>
          <w:rFonts w:ascii="Times New Roman" w:hAnsi="Times New Roman"/>
          <w:sz w:val="24"/>
          <w:szCs w:val="24"/>
          <w:u w:val="single"/>
        </w:rPr>
        <w:t>Вариант 24.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710"/>
        <w:gridCol w:w="12"/>
        <w:gridCol w:w="7075"/>
        <w:gridCol w:w="1276"/>
        <w:gridCol w:w="1211"/>
      </w:tblGrid>
      <w:tr w:rsidR="008D3B26" w:rsidRPr="00617429" w:rsidTr="008D3B26">
        <w:trPr>
          <w:trHeight w:val="692"/>
        </w:trPr>
        <w:tc>
          <w:tcPr>
            <w:tcW w:w="850" w:type="dxa"/>
            <w:vMerge w:val="restart"/>
          </w:tcPr>
          <w:p w:rsidR="008D3B26" w:rsidRPr="003130F0" w:rsidRDefault="008D3B26" w:rsidP="00EE3EFB">
            <w:pPr>
              <w:jc w:val="center"/>
              <w:rPr>
                <w:rFonts w:ascii="Times New Roman" w:hAnsi="Times New Roman"/>
              </w:rPr>
            </w:pPr>
            <w:r w:rsidRPr="003130F0">
              <w:rPr>
                <w:rFonts w:ascii="Times New Roman" w:hAnsi="Times New Roman"/>
              </w:rPr>
              <w:lastRenderedPageBreak/>
              <w:t>Освоенные компетенции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D3B26" w:rsidRPr="003130F0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3B26" w:rsidRPr="003130F0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0F0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8D3B26" w:rsidRPr="003130F0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0F0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6E6" w:rsidRDefault="008556E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6E6" w:rsidRPr="00617429" w:rsidRDefault="008556E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850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8D3B26" w:rsidRPr="00617429" w:rsidRDefault="008D3B26" w:rsidP="00B77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B77C9A">
              <w:rPr>
                <w:rFonts w:ascii="Times New Roman" w:hAnsi="Times New Roman"/>
                <w:b/>
                <w:sz w:val="24"/>
                <w:szCs w:val="24"/>
              </w:rPr>
              <w:t>частичной химической завивки скручиванием</w:t>
            </w:r>
          </w:p>
        </w:tc>
      </w:tr>
      <w:tr w:rsidR="00B77C9A" w:rsidRPr="00617429" w:rsidTr="008D3B26">
        <w:trPr>
          <w:trHeight w:val="126"/>
        </w:trPr>
        <w:tc>
          <w:tcPr>
            <w:tcW w:w="850" w:type="dxa"/>
            <w:vMerge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B77C9A" w:rsidRPr="00617429" w:rsidRDefault="00B77C9A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Накрыва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B77C9A" w:rsidRPr="00617429" w:rsidRDefault="00B77C9A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77C9A" w:rsidRPr="00617429" w:rsidRDefault="00B77C9A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9A" w:rsidRPr="00617429" w:rsidTr="008D3B26">
        <w:trPr>
          <w:trHeight w:val="126"/>
        </w:trPr>
        <w:tc>
          <w:tcPr>
            <w:tcW w:w="850" w:type="dxa"/>
            <w:vMerge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B77C9A" w:rsidRPr="00617429" w:rsidRDefault="00B77C9A" w:rsidP="00CF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276" w:type="dxa"/>
          </w:tcPr>
          <w:p w:rsidR="00B77C9A" w:rsidRPr="00617429" w:rsidRDefault="00B77C9A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77C9A" w:rsidRPr="00617429" w:rsidRDefault="00B77C9A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9A" w:rsidRPr="00617429" w:rsidTr="008D3B26">
        <w:trPr>
          <w:trHeight w:val="126"/>
        </w:trPr>
        <w:tc>
          <w:tcPr>
            <w:tcW w:w="850" w:type="dxa"/>
            <w:vMerge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B77C9A" w:rsidRPr="00617429" w:rsidRDefault="00B77C9A" w:rsidP="00CF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Накручивает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на коклюшки</w:t>
            </w:r>
            <w:r>
              <w:rPr>
                <w:rFonts w:ascii="Times New Roman" w:hAnsi="Times New Roman"/>
                <w:sz w:val="24"/>
                <w:szCs w:val="24"/>
              </w:rPr>
              <w:t>, скрутив пряди в жгутик и расположив их на коклюшке по спирали.</w:t>
            </w:r>
          </w:p>
        </w:tc>
        <w:tc>
          <w:tcPr>
            <w:tcW w:w="1276" w:type="dxa"/>
          </w:tcPr>
          <w:p w:rsidR="00B77C9A" w:rsidRPr="00617429" w:rsidRDefault="00B77C9A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77C9A" w:rsidRPr="00617429" w:rsidRDefault="00B77C9A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9A" w:rsidRPr="00617429" w:rsidTr="008D3B26">
        <w:trPr>
          <w:trHeight w:val="126"/>
        </w:trPr>
        <w:tc>
          <w:tcPr>
            <w:tcW w:w="850" w:type="dxa"/>
            <w:vMerge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B77C9A" w:rsidRPr="00617429" w:rsidRDefault="00B77C9A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Пропитывать волосы составом для химической завивки</w:t>
            </w:r>
          </w:p>
        </w:tc>
        <w:tc>
          <w:tcPr>
            <w:tcW w:w="1276" w:type="dxa"/>
          </w:tcPr>
          <w:p w:rsidR="00B77C9A" w:rsidRPr="00617429" w:rsidRDefault="00B77C9A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77C9A" w:rsidRPr="00617429" w:rsidRDefault="00B77C9A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9A" w:rsidRPr="00617429" w:rsidTr="008D3B26">
        <w:trPr>
          <w:trHeight w:val="126"/>
        </w:trPr>
        <w:tc>
          <w:tcPr>
            <w:tcW w:w="850" w:type="dxa"/>
            <w:vMerge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B77C9A" w:rsidRPr="00617429" w:rsidRDefault="00B77C9A" w:rsidP="00CF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время выдержки химического состава на волосах клиента</w:t>
            </w:r>
          </w:p>
        </w:tc>
        <w:tc>
          <w:tcPr>
            <w:tcW w:w="1276" w:type="dxa"/>
          </w:tcPr>
          <w:p w:rsidR="00B77C9A" w:rsidRPr="00617429" w:rsidRDefault="00B77C9A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77C9A" w:rsidRPr="00617429" w:rsidRDefault="00B77C9A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9A" w:rsidRPr="00617429" w:rsidTr="008D3B26">
        <w:trPr>
          <w:trHeight w:val="126"/>
        </w:trPr>
        <w:tc>
          <w:tcPr>
            <w:tcW w:w="850" w:type="dxa"/>
            <w:vMerge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B77C9A" w:rsidRPr="00617429" w:rsidRDefault="00B77C9A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Смывать состав с волос клиента</w:t>
            </w:r>
          </w:p>
        </w:tc>
        <w:tc>
          <w:tcPr>
            <w:tcW w:w="1276" w:type="dxa"/>
          </w:tcPr>
          <w:p w:rsidR="00B77C9A" w:rsidRPr="00617429" w:rsidRDefault="00B77C9A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77C9A" w:rsidRPr="00617429" w:rsidRDefault="00B77C9A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9A" w:rsidRPr="00617429" w:rsidTr="008D3B26">
        <w:trPr>
          <w:trHeight w:val="126"/>
        </w:trPr>
        <w:tc>
          <w:tcPr>
            <w:tcW w:w="850" w:type="dxa"/>
            <w:vMerge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B77C9A" w:rsidRPr="00617429" w:rsidRDefault="00B77C9A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фиксаж на волосы</w:t>
            </w:r>
          </w:p>
        </w:tc>
        <w:tc>
          <w:tcPr>
            <w:tcW w:w="1276" w:type="dxa"/>
          </w:tcPr>
          <w:p w:rsidR="00B77C9A" w:rsidRPr="00617429" w:rsidRDefault="00B77C9A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77C9A" w:rsidRPr="00617429" w:rsidRDefault="00B77C9A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9A" w:rsidRPr="00617429" w:rsidTr="008D3B26">
        <w:trPr>
          <w:trHeight w:val="126"/>
        </w:trPr>
        <w:tc>
          <w:tcPr>
            <w:tcW w:w="850" w:type="dxa"/>
            <w:vMerge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B77C9A" w:rsidRPr="00617429" w:rsidRDefault="00B77C9A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Раскручивать волосы с коклюшек</w:t>
            </w:r>
          </w:p>
        </w:tc>
        <w:tc>
          <w:tcPr>
            <w:tcW w:w="1276" w:type="dxa"/>
          </w:tcPr>
          <w:p w:rsidR="00B77C9A" w:rsidRPr="00617429" w:rsidRDefault="00B77C9A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77C9A" w:rsidRPr="00617429" w:rsidRDefault="00B77C9A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9A" w:rsidRPr="00617429" w:rsidTr="008D3B26">
        <w:trPr>
          <w:trHeight w:val="126"/>
        </w:trPr>
        <w:tc>
          <w:tcPr>
            <w:tcW w:w="850" w:type="dxa"/>
            <w:vMerge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B77C9A" w:rsidRPr="00617429" w:rsidRDefault="00B77C9A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Промывать волосы и выполнить нейтрализацию</w:t>
            </w:r>
          </w:p>
        </w:tc>
        <w:tc>
          <w:tcPr>
            <w:tcW w:w="1276" w:type="dxa"/>
          </w:tcPr>
          <w:p w:rsidR="00B77C9A" w:rsidRPr="00617429" w:rsidRDefault="00B77C9A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77C9A" w:rsidRPr="00617429" w:rsidRDefault="00B77C9A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9A" w:rsidRPr="00617429" w:rsidTr="008D3B26">
        <w:trPr>
          <w:trHeight w:val="126"/>
        </w:trPr>
        <w:tc>
          <w:tcPr>
            <w:tcW w:w="850" w:type="dxa"/>
            <w:vMerge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74" w:type="dxa"/>
            <w:gridSpan w:val="4"/>
          </w:tcPr>
          <w:p w:rsidR="00B77C9A" w:rsidRPr="00617429" w:rsidRDefault="00B77C9A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Расчесать и просушить волосы</w:t>
            </w:r>
          </w:p>
        </w:tc>
      </w:tr>
      <w:tr w:rsidR="00B77C9A" w:rsidRPr="00617429" w:rsidTr="008D3B26">
        <w:trPr>
          <w:trHeight w:val="126"/>
        </w:trPr>
        <w:tc>
          <w:tcPr>
            <w:tcW w:w="850" w:type="dxa"/>
            <w:vMerge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gridSpan w:val="2"/>
          </w:tcPr>
          <w:p w:rsidR="00B77C9A" w:rsidRPr="00617429" w:rsidRDefault="00B77C9A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9A" w:rsidRPr="00617429" w:rsidTr="008D3B26">
        <w:trPr>
          <w:trHeight w:val="126"/>
        </w:trPr>
        <w:tc>
          <w:tcPr>
            <w:tcW w:w="850" w:type="dxa"/>
            <w:vMerge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gridSpan w:val="2"/>
          </w:tcPr>
          <w:p w:rsidR="00B77C9A" w:rsidRPr="00617429" w:rsidRDefault="00B77C9A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9A" w:rsidRPr="00617429" w:rsidTr="008D3B26">
        <w:trPr>
          <w:trHeight w:val="126"/>
        </w:trPr>
        <w:tc>
          <w:tcPr>
            <w:tcW w:w="850" w:type="dxa"/>
            <w:vMerge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B77C9A" w:rsidRPr="00617429" w:rsidTr="008D3B26">
        <w:trPr>
          <w:trHeight w:val="126"/>
        </w:trPr>
        <w:tc>
          <w:tcPr>
            <w:tcW w:w="850" w:type="dxa"/>
            <w:vMerge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B77C9A" w:rsidRPr="00617429" w:rsidRDefault="00B77C9A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9A" w:rsidRPr="00617429" w:rsidTr="008D3B26">
        <w:trPr>
          <w:trHeight w:val="126"/>
        </w:trPr>
        <w:tc>
          <w:tcPr>
            <w:tcW w:w="850" w:type="dxa"/>
            <w:vMerge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B77C9A" w:rsidRPr="00617429" w:rsidRDefault="00B77C9A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9A" w:rsidRPr="00617429" w:rsidTr="008D3B26">
        <w:trPr>
          <w:trHeight w:val="837"/>
        </w:trPr>
        <w:tc>
          <w:tcPr>
            <w:tcW w:w="850" w:type="dxa"/>
            <w:vMerge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B77C9A" w:rsidRPr="00617429" w:rsidRDefault="00B77C9A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клиентом </w:t>
            </w:r>
            <w:r w:rsidR="00DE156C">
              <w:rPr>
                <w:rFonts w:ascii="Times New Roman" w:hAnsi="Times New Roman"/>
                <w:sz w:val="24"/>
                <w:szCs w:val="24"/>
              </w:rPr>
              <w:t xml:space="preserve">следующее посещение и дает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77C9A" w:rsidRPr="00617429" w:rsidRDefault="00B77C9A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</w:rPr>
      </w:pPr>
    </w:p>
    <w:p w:rsidR="008D3B26" w:rsidRPr="00617429" w:rsidRDefault="008D3B26" w:rsidP="008D3B2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F6DE1">
        <w:rPr>
          <w:rFonts w:ascii="Times New Roman" w:hAnsi="Times New Roman"/>
          <w:sz w:val="24"/>
          <w:szCs w:val="24"/>
          <w:u w:val="single"/>
        </w:rPr>
        <w:t>Вариант 25.</w:t>
      </w:r>
    </w:p>
    <w:tbl>
      <w:tblPr>
        <w:tblStyle w:val="ad"/>
        <w:tblW w:w="1127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710"/>
        <w:gridCol w:w="12"/>
        <w:gridCol w:w="7075"/>
        <w:gridCol w:w="1276"/>
        <w:gridCol w:w="1211"/>
      </w:tblGrid>
      <w:tr w:rsidR="008D3B26" w:rsidRPr="00617429" w:rsidTr="008D3B26">
        <w:trPr>
          <w:trHeight w:val="692"/>
        </w:trPr>
        <w:tc>
          <w:tcPr>
            <w:tcW w:w="992" w:type="dxa"/>
            <w:vMerge w:val="restart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Освоенные компетенции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D3B26" w:rsidRPr="003130F0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3B26" w:rsidRPr="003130F0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0F0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8D3B26" w:rsidRPr="003130F0" w:rsidRDefault="008D3B26" w:rsidP="008D3B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0F0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8D3B26" w:rsidRPr="00617429" w:rsidTr="008D3B26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6E6" w:rsidRDefault="008556E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6E6" w:rsidRDefault="008556E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6E6" w:rsidRPr="00617429" w:rsidRDefault="008556E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353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8D3B26" w:rsidRPr="00617429" w:rsidRDefault="008D3B26" w:rsidP="008D3B26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6" w:rsidRPr="00617429" w:rsidTr="008D3B26">
        <w:trPr>
          <w:trHeight w:val="126"/>
        </w:trPr>
        <w:tc>
          <w:tcPr>
            <w:tcW w:w="992" w:type="dxa"/>
            <w:vMerge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D3B26" w:rsidRPr="00617429" w:rsidRDefault="008D3B26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8D3B26" w:rsidRPr="00617429" w:rsidRDefault="008D3B26" w:rsidP="00316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316F1E">
              <w:rPr>
                <w:rFonts w:ascii="Times New Roman" w:hAnsi="Times New Roman"/>
                <w:b/>
                <w:sz w:val="24"/>
                <w:szCs w:val="24"/>
              </w:rPr>
              <w:t>химической завивки на косичку</w:t>
            </w:r>
          </w:p>
        </w:tc>
      </w:tr>
      <w:tr w:rsidR="00316F1E" w:rsidRPr="00617429" w:rsidTr="008D3B26">
        <w:trPr>
          <w:trHeight w:val="126"/>
        </w:trPr>
        <w:tc>
          <w:tcPr>
            <w:tcW w:w="992" w:type="dxa"/>
            <w:vMerge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316F1E" w:rsidRPr="00617429" w:rsidRDefault="00316F1E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Накрыва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316F1E" w:rsidRPr="00617429" w:rsidRDefault="00316F1E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6F1E" w:rsidRPr="00617429" w:rsidRDefault="00316F1E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1E" w:rsidRPr="00617429" w:rsidTr="008D3B26">
        <w:trPr>
          <w:trHeight w:val="126"/>
        </w:trPr>
        <w:tc>
          <w:tcPr>
            <w:tcW w:w="992" w:type="dxa"/>
            <w:vMerge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316F1E" w:rsidRPr="00617429" w:rsidRDefault="00316F1E" w:rsidP="00CF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276" w:type="dxa"/>
          </w:tcPr>
          <w:p w:rsidR="00316F1E" w:rsidRPr="00617429" w:rsidRDefault="00316F1E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6F1E" w:rsidRPr="00617429" w:rsidRDefault="00316F1E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1E" w:rsidRPr="00617429" w:rsidTr="008D3B26">
        <w:trPr>
          <w:trHeight w:val="126"/>
        </w:trPr>
        <w:tc>
          <w:tcPr>
            <w:tcW w:w="992" w:type="dxa"/>
            <w:vMerge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316F1E" w:rsidRDefault="00316F1E" w:rsidP="00CF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 в/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зоны, наносит состав и заплетает косички</w:t>
            </w:r>
          </w:p>
        </w:tc>
        <w:tc>
          <w:tcPr>
            <w:tcW w:w="1276" w:type="dxa"/>
          </w:tcPr>
          <w:p w:rsidR="00316F1E" w:rsidRPr="00617429" w:rsidRDefault="00316F1E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6F1E" w:rsidRPr="00617429" w:rsidRDefault="00316F1E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1E" w:rsidRPr="00617429" w:rsidTr="008D3B26">
        <w:trPr>
          <w:trHeight w:val="126"/>
        </w:trPr>
        <w:tc>
          <w:tcPr>
            <w:tcW w:w="992" w:type="dxa"/>
            <w:vMerge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6F1E" w:rsidRPr="00617429" w:rsidRDefault="00FF354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316F1E" w:rsidRPr="00617429" w:rsidRDefault="00316F1E" w:rsidP="00CF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Накручивает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на коклюшки</w:t>
            </w:r>
          </w:p>
        </w:tc>
        <w:tc>
          <w:tcPr>
            <w:tcW w:w="1276" w:type="dxa"/>
          </w:tcPr>
          <w:p w:rsidR="00316F1E" w:rsidRPr="00617429" w:rsidRDefault="00316F1E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6F1E" w:rsidRPr="00617429" w:rsidRDefault="00316F1E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1E" w:rsidRPr="00617429" w:rsidTr="008D3B26">
        <w:trPr>
          <w:trHeight w:val="126"/>
        </w:trPr>
        <w:tc>
          <w:tcPr>
            <w:tcW w:w="992" w:type="dxa"/>
            <w:vMerge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6F1E" w:rsidRPr="00617429" w:rsidRDefault="00FF354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316F1E" w:rsidRPr="00617429" w:rsidRDefault="00316F1E" w:rsidP="00CF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Пропитывает дополнительно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волосы составом для химической завивки</w:t>
            </w:r>
          </w:p>
        </w:tc>
        <w:tc>
          <w:tcPr>
            <w:tcW w:w="1276" w:type="dxa"/>
          </w:tcPr>
          <w:p w:rsidR="00316F1E" w:rsidRPr="00617429" w:rsidRDefault="00316F1E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6F1E" w:rsidRPr="00617429" w:rsidRDefault="00316F1E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1E" w:rsidRPr="00617429" w:rsidTr="008D3B26">
        <w:trPr>
          <w:trHeight w:val="126"/>
        </w:trPr>
        <w:tc>
          <w:tcPr>
            <w:tcW w:w="992" w:type="dxa"/>
            <w:vMerge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6F1E" w:rsidRPr="00617429" w:rsidRDefault="00FF354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316F1E" w:rsidRPr="00617429" w:rsidRDefault="00316F1E" w:rsidP="00CF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время выдержки химического состава на волосах клиента</w:t>
            </w:r>
          </w:p>
        </w:tc>
        <w:tc>
          <w:tcPr>
            <w:tcW w:w="1276" w:type="dxa"/>
          </w:tcPr>
          <w:p w:rsidR="00316F1E" w:rsidRPr="00617429" w:rsidRDefault="00316F1E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6F1E" w:rsidRPr="00617429" w:rsidRDefault="00316F1E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1E" w:rsidRPr="00617429" w:rsidTr="008D3B26">
        <w:trPr>
          <w:trHeight w:val="126"/>
        </w:trPr>
        <w:tc>
          <w:tcPr>
            <w:tcW w:w="992" w:type="dxa"/>
            <w:vMerge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6F1E" w:rsidRPr="00617429" w:rsidRDefault="00FF354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316F1E" w:rsidRPr="00617429" w:rsidRDefault="00316F1E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Смывать состав с волос клиента</w:t>
            </w:r>
          </w:p>
        </w:tc>
        <w:tc>
          <w:tcPr>
            <w:tcW w:w="1276" w:type="dxa"/>
          </w:tcPr>
          <w:p w:rsidR="00316F1E" w:rsidRPr="00617429" w:rsidRDefault="00316F1E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6F1E" w:rsidRPr="00617429" w:rsidRDefault="00316F1E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1E" w:rsidRPr="00617429" w:rsidTr="008D3B26">
        <w:trPr>
          <w:trHeight w:val="126"/>
        </w:trPr>
        <w:tc>
          <w:tcPr>
            <w:tcW w:w="992" w:type="dxa"/>
            <w:vMerge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6F1E" w:rsidRPr="00617429" w:rsidRDefault="00FF354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316F1E" w:rsidRPr="00617429" w:rsidRDefault="00316F1E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фиксаж на волосы</w:t>
            </w:r>
          </w:p>
        </w:tc>
        <w:tc>
          <w:tcPr>
            <w:tcW w:w="1276" w:type="dxa"/>
          </w:tcPr>
          <w:p w:rsidR="00316F1E" w:rsidRPr="00617429" w:rsidRDefault="00316F1E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6F1E" w:rsidRPr="00617429" w:rsidRDefault="00316F1E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1E" w:rsidRPr="00617429" w:rsidTr="008D3B26">
        <w:trPr>
          <w:trHeight w:val="126"/>
        </w:trPr>
        <w:tc>
          <w:tcPr>
            <w:tcW w:w="992" w:type="dxa"/>
            <w:vMerge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6F1E" w:rsidRPr="00617429" w:rsidRDefault="00FF354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316F1E" w:rsidRPr="00617429" w:rsidRDefault="00316F1E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Раскручивать волосы с коклюшек</w:t>
            </w:r>
          </w:p>
        </w:tc>
        <w:tc>
          <w:tcPr>
            <w:tcW w:w="1276" w:type="dxa"/>
          </w:tcPr>
          <w:p w:rsidR="00316F1E" w:rsidRPr="00617429" w:rsidRDefault="00316F1E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6F1E" w:rsidRPr="00617429" w:rsidRDefault="00316F1E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1E" w:rsidRPr="00617429" w:rsidTr="008D3B26">
        <w:trPr>
          <w:trHeight w:val="126"/>
        </w:trPr>
        <w:tc>
          <w:tcPr>
            <w:tcW w:w="992" w:type="dxa"/>
            <w:vMerge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6F1E" w:rsidRPr="00617429" w:rsidRDefault="00FF354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316F1E" w:rsidRPr="00617429" w:rsidRDefault="00316F1E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Промывать волосы и выполнить нейтрализацию</w:t>
            </w:r>
          </w:p>
        </w:tc>
        <w:tc>
          <w:tcPr>
            <w:tcW w:w="1276" w:type="dxa"/>
          </w:tcPr>
          <w:p w:rsidR="00316F1E" w:rsidRPr="00617429" w:rsidRDefault="00316F1E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6F1E" w:rsidRPr="00617429" w:rsidRDefault="00316F1E" w:rsidP="00CF3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1E" w:rsidRPr="00617429" w:rsidTr="008D3B26">
        <w:trPr>
          <w:trHeight w:val="126"/>
        </w:trPr>
        <w:tc>
          <w:tcPr>
            <w:tcW w:w="992" w:type="dxa"/>
            <w:vMerge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6F1E" w:rsidRPr="00617429" w:rsidRDefault="00FF3548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74" w:type="dxa"/>
            <w:gridSpan w:val="4"/>
          </w:tcPr>
          <w:p w:rsidR="00316F1E" w:rsidRPr="00617429" w:rsidRDefault="00316F1E" w:rsidP="00CF3118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Расчесать и просушить волосы</w:t>
            </w:r>
          </w:p>
        </w:tc>
      </w:tr>
      <w:tr w:rsidR="00316F1E" w:rsidRPr="00617429" w:rsidTr="008D3B26">
        <w:trPr>
          <w:trHeight w:val="126"/>
        </w:trPr>
        <w:tc>
          <w:tcPr>
            <w:tcW w:w="992" w:type="dxa"/>
            <w:vMerge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316F1E" w:rsidRPr="00617429" w:rsidRDefault="00FF3548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="00316F1E"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1E" w:rsidRPr="00617429" w:rsidTr="008D3B26">
        <w:trPr>
          <w:trHeight w:val="126"/>
        </w:trPr>
        <w:tc>
          <w:tcPr>
            <w:tcW w:w="992" w:type="dxa"/>
            <w:vMerge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gridSpan w:val="2"/>
          </w:tcPr>
          <w:p w:rsidR="00316F1E" w:rsidRPr="00617429" w:rsidRDefault="00FF3548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316F1E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1E" w:rsidRPr="00617429" w:rsidTr="008D3B26">
        <w:trPr>
          <w:trHeight w:val="126"/>
        </w:trPr>
        <w:tc>
          <w:tcPr>
            <w:tcW w:w="992" w:type="dxa"/>
            <w:vMerge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316F1E" w:rsidRPr="00617429" w:rsidTr="008D3B26">
        <w:trPr>
          <w:trHeight w:val="126"/>
        </w:trPr>
        <w:tc>
          <w:tcPr>
            <w:tcW w:w="992" w:type="dxa"/>
            <w:vMerge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316F1E" w:rsidRPr="00617429" w:rsidRDefault="00FF3548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316F1E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1E" w:rsidRPr="00617429" w:rsidTr="008D3B26">
        <w:trPr>
          <w:trHeight w:val="126"/>
        </w:trPr>
        <w:tc>
          <w:tcPr>
            <w:tcW w:w="992" w:type="dxa"/>
            <w:vMerge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316F1E" w:rsidRPr="00617429" w:rsidRDefault="00FF3548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316F1E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1E" w:rsidRPr="00617429" w:rsidTr="008D3B26">
        <w:trPr>
          <w:trHeight w:val="837"/>
        </w:trPr>
        <w:tc>
          <w:tcPr>
            <w:tcW w:w="992" w:type="dxa"/>
            <w:vMerge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316F1E" w:rsidRPr="00617429" w:rsidRDefault="00FF3548" w:rsidP="008D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="00316F1E"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 w:rsidR="0064210F"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="00316F1E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6F1E" w:rsidRPr="00617429" w:rsidRDefault="00316F1E" w:rsidP="008D3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B26" w:rsidRPr="00617429" w:rsidRDefault="008D3B26" w:rsidP="008D3B26">
      <w:pPr>
        <w:rPr>
          <w:rFonts w:ascii="Times New Roman" w:hAnsi="Times New Roman"/>
          <w:sz w:val="24"/>
          <w:szCs w:val="24"/>
        </w:rPr>
      </w:pPr>
    </w:p>
    <w:p w:rsidR="008D3B26" w:rsidRDefault="008D3B26" w:rsidP="008D3B26">
      <w:pPr>
        <w:tabs>
          <w:tab w:val="left" w:pos="9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оценочная ведомость по профессиональному модулю</w:t>
      </w:r>
    </w:p>
    <w:p w:rsidR="008D3B26" w:rsidRDefault="00D276B9" w:rsidP="00D276B9">
      <w:pPr>
        <w:tabs>
          <w:tab w:val="left" w:pos="9000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 02 </w:t>
      </w:r>
      <w:r w:rsidR="008D3B26" w:rsidRPr="00024496">
        <w:rPr>
          <w:rFonts w:ascii="Times New Roman" w:hAnsi="Times New Roman"/>
          <w:b/>
          <w:sz w:val="28"/>
          <w:szCs w:val="28"/>
        </w:rPr>
        <w:t xml:space="preserve">ВЫПОЛНЕНИЕ </w:t>
      </w:r>
      <w:r>
        <w:rPr>
          <w:rFonts w:ascii="Times New Roman" w:hAnsi="Times New Roman"/>
          <w:b/>
          <w:sz w:val="28"/>
          <w:szCs w:val="28"/>
        </w:rPr>
        <w:t>ХИМИЧЕСКОЙ ЗАВИВКИ ВОЛОС</w:t>
      </w:r>
    </w:p>
    <w:p w:rsidR="008D3B26" w:rsidRDefault="008D3B26" w:rsidP="008D3B26">
      <w:pPr>
        <w:tabs>
          <w:tab w:val="left" w:pos="90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Ф.И.О ________________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8D3B26" w:rsidRDefault="00D276B9" w:rsidP="008D3B26">
      <w:pPr>
        <w:tabs>
          <w:tab w:val="left" w:pos="9000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обучающийся на  </w:t>
      </w:r>
      <w:r w:rsidR="00AD1801">
        <w:rPr>
          <w:rFonts w:ascii="Times New Roman" w:hAnsi="Times New Roman"/>
          <w:sz w:val="28"/>
          <w:szCs w:val="28"/>
        </w:rPr>
        <w:t>___</w:t>
      </w:r>
      <w:r w:rsidR="008D3B26">
        <w:rPr>
          <w:rFonts w:ascii="Times New Roman" w:hAnsi="Times New Roman"/>
          <w:sz w:val="28"/>
          <w:szCs w:val="28"/>
        </w:rPr>
        <w:t xml:space="preserve"> курсе по </w:t>
      </w:r>
      <w:r>
        <w:rPr>
          <w:rFonts w:ascii="Times New Roman" w:hAnsi="Times New Roman"/>
          <w:sz w:val="28"/>
          <w:szCs w:val="28"/>
        </w:rPr>
        <w:t>профессии «Парикмахер»</w:t>
      </w:r>
    </w:p>
    <w:p w:rsidR="008D3B26" w:rsidRPr="0094221C" w:rsidRDefault="008D3B26" w:rsidP="008D3B26">
      <w:pPr>
        <w:tabs>
          <w:tab w:val="left" w:pos="90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освои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а) программу профессионального модуля</w:t>
      </w:r>
      <w:r w:rsidR="00D276B9">
        <w:rPr>
          <w:rFonts w:ascii="Times New Roman" w:hAnsi="Times New Roman"/>
          <w:sz w:val="28"/>
          <w:szCs w:val="28"/>
        </w:rPr>
        <w:t xml:space="preserve">  ПМ.02</w:t>
      </w:r>
      <w:r w:rsidRPr="0094221C">
        <w:rPr>
          <w:rFonts w:ascii="Times New Roman" w:hAnsi="Times New Roman"/>
          <w:sz w:val="28"/>
          <w:szCs w:val="28"/>
        </w:rPr>
        <w:t xml:space="preserve">ВЫПОЛНЕНИЕ </w:t>
      </w:r>
      <w:r w:rsidR="00D276B9">
        <w:rPr>
          <w:rFonts w:ascii="Times New Roman" w:hAnsi="Times New Roman"/>
          <w:sz w:val="28"/>
          <w:szCs w:val="28"/>
        </w:rPr>
        <w:t>ХИМИЧЕСКОЙ ЗАВИВКИ ВОЛОС</w:t>
      </w:r>
    </w:p>
    <w:p w:rsidR="008D3B26" w:rsidRDefault="008D3B26" w:rsidP="008D3B26">
      <w:pPr>
        <w:tabs>
          <w:tab w:val="left" w:pos="90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объеме  ______ часов</w:t>
      </w:r>
    </w:p>
    <w:p w:rsidR="008D3B26" w:rsidRDefault="008D3B26" w:rsidP="008D3B26">
      <w:pPr>
        <w:tabs>
          <w:tab w:val="left" w:pos="90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промежуточной аттестации по элементам профессионального модуля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478"/>
        <w:gridCol w:w="1902"/>
      </w:tblGrid>
      <w:tr w:rsidR="008D3B26" w:rsidTr="008D3B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Default="008D3B26" w:rsidP="008D3B26">
            <w:pPr>
              <w:pStyle w:val="ac"/>
              <w:tabs>
                <w:tab w:val="left" w:pos="9000"/>
              </w:tabs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Элементы модуля</w:t>
            </w:r>
          </w:p>
          <w:p w:rsidR="008D3B26" w:rsidRDefault="008D3B26" w:rsidP="008D3B26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(код и наименование МДК, код практик)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Default="008D3B26" w:rsidP="008D3B26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Default="008D3B26" w:rsidP="008D3B26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</w:tr>
      <w:tr w:rsidR="008D3B26" w:rsidTr="008D3B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B9" w:rsidRDefault="00D276B9" w:rsidP="00D276B9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76B9" w:rsidRDefault="00D276B9" w:rsidP="00D276B9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МДК 01.01</w:t>
            </w:r>
          </w:p>
          <w:p w:rsidR="008D3B26" w:rsidRDefault="008D3B26" w:rsidP="00D276B9">
            <w:pPr>
              <w:pStyle w:val="ac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B9" w:rsidRDefault="00D276B9" w:rsidP="00D276B9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B26" w:rsidRDefault="008D3B26" w:rsidP="00D276B9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6" w:rsidRDefault="008D3B26" w:rsidP="008D3B26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B26" w:rsidTr="008D3B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Default="008D3B26" w:rsidP="00D276B9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4F3167" w:rsidRDefault="008D3B26" w:rsidP="00D276B9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167"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6" w:rsidRDefault="008D3B26" w:rsidP="008D3B26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B26" w:rsidTr="008D3B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Default="008D3B26" w:rsidP="00D276B9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4F3167" w:rsidRDefault="008D3B26" w:rsidP="00D276B9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167"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6" w:rsidRDefault="008D3B26" w:rsidP="008D3B26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2286" w:rsidRDefault="002D2286" w:rsidP="008D3B26">
      <w:pPr>
        <w:tabs>
          <w:tab w:val="left" w:pos="900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3B26" w:rsidRPr="00FD2194" w:rsidRDefault="008D3B26" w:rsidP="008D3B26">
      <w:pPr>
        <w:tabs>
          <w:tab w:val="left" w:pos="90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экзамена (квалификационного) по</w:t>
      </w:r>
      <w:r w:rsidR="004E7B47">
        <w:rPr>
          <w:rFonts w:ascii="Times New Roman" w:hAnsi="Times New Roman"/>
          <w:sz w:val="28"/>
          <w:szCs w:val="28"/>
        </w:rPr>
        <w:t xml:space="preserve"> профессиональному модулю ПМ. 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094"/>
        <w:gridCol w:w="1116"/>
      </w:tblGrid>
      <w:tr w:rsidR="008D3B26" w:rsidTr="0075561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4E7B47" w:rsidRDefault="008D3B26" w:rsidP="004E7B47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E7B47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4E7B47" w:rsidRDefault="008D3B26" w:rsidP="004E7B47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E7B47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4E7B47" w:rsidRDefault="008D3B26" w:rsidP="004E7B47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E7B47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8D3B26" w:rsidTr="00755615">
        <w:trPr>
          <w:trHeight w:val="61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42741A" w:rsidRDefault="00AD1801" w:rsidP="008D3B26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1A">
              <w:rPr>
                <w:rFonts w:ascii="Times New Roman" w:hAnsi="Times New Roman"/>
                <w:sz w:val="24"/>
                <w:szCs w:val="24"/>
              </w:rPr>
              <w:t>ПК 2</w:t>
            </w:r>
            <w:r w:rsidR="008D3B26" w:rsidRPr="0042741A">
              <w:rPr>
                <w:rFonts w:ascii="Times New Roman" w:hAnsi="Times New Roman"/>
                <w:sz w:val="24"/>
                <w:szCs w:val="24"/>
              </w:rPr>
              <w:t>.1. Выполнять подготовительные работы по обслуживанию клиентов.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8D3B26" w:rsidP="004E7B47">
            <w:pPr>
              <w:tabs>
                <w:tab w:val="left" w:pos="90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bCs/>
                <w:sz w:val="24"/>
                <w:szCs w:val="24"/>
              </w:rPr>
              <w:t>-Правильность выполнения подготовительных работ по обслуживанию клиентов</w:t>
            </w:r>
            <w:r w:rsidR="004E7B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8D3B26" w:rsidP="008D3B26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8D3B26" w:rsidTr="00755615">
        <w:trPr>
          <w:trHeight w:val="511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26" w:rsidRPr="00B83BC5" w:rsidRDefault="008D3B26" w:rsidP="008D3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8D3B26" w:rsidP="004E7B47">
            <w:pPr>
              <w:tabs>
                <w:tab w:val="left" w:pos="90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bCs/>
                <w:sz w:val="24"/>
                <w:szCs w:val="24"/>
              </w:rPr>
              <w:t>-Соблюдение правил безопасности труда и санитарно-гигиенических норм</w:t>
            </w:r>
            <w:r w:rsidR="004E7B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8D3B26" w:rsidP="008D3B26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8D3B26" w:rsidTr="00755615">
        <w:trPr>
          <w:trHeight w:val="51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42741A" w:rsidRDefault="0042741A" w:rsidP="0042741A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1A">
              <w:rPr>
                <w:rFonts w:ascii="Times New Roman" w:hAnsi="Times New Roman"/>
                <w:sz w:val="24"/>
                <w:szCs w:val="24"/>
              </w:rPr>
              <w:t>ПК 2</w:t>
            </w:r>
            <w:r w:rsidR="008D3B26" w:rsidRPr="0042741A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Pr="0042741A">
              <w:rPr>
                <w:rFonts w:ascii="Times New Roman" w:eastAsia="Times New Roman" w:hAnsi="Times New Roman"/>
                <w:sz w:val="24"/>
                <w:szCs w:val="24"/>
              </w:rPr>
              <w:t>Выполнять химические завивки волос различными способами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Default="004E7B47" w:rsidP="004E7B47">
            <w:pPr>
              <w:tabs>
                <w:tab w:val="left" w:pos="90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bCs/>
                <w:sz w:val="24"/>
                <w:szCs w:val="24"/>
              </w:rPr>
              <w:t>-Правильность и точность выполнения всех этапов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химической завивки волос</w:t>
            </w:r>
            <w:r w:rsidRPr="00B83BC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E7B47" w:rsidRPr="00B83BC5" w:rsidRDefault="004E7B47" w:rsidP="004E7B47">
            <w:pPr>
              <w:tabs>
                <w:tab w:val="left" w:pos="90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83BC5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Использование новых технологий выполнения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х/завивки волос;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8D3B26" w:rsidP="008D3B26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8D3B26" w:rsidTr="00755615">
        <w:trPr>
          <w:trHeight w:val="511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26" w:rsidRPr="00B83BC5" w:rsidRDefault="008D3B26" w:rsidP="008D3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8D3B26" w:rsidP="004E7B47">
            <w:pPr>
              <w:tabs>
                <w:tab w:val="left" w:pos="90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bCs/>
                <w:sz w:val="24"/>
                <w:szCs w:val="24"/>
              </w:rPr>
              <w:t>-Соблюдение правил безопасности труда и санитарно-гигиенических норм</w:t>
            </w:r>
            <w:r w:rsidR="004E7B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8D3B26" w:rsidP="008D3B26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8D3B26" w:rsidTr="00755615">
        <w:trPr>
          <w:trHeight w:val="47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4E7B47" w:rsidRDefault="0042741A" w:rsidP="004274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7B47">
              <w:rPr>
                <w:rFonts w:ascii="Times New Roman" w:hAnsi="Times New Roman"/>
                <w:sz w:val="24"/>
                <w:szCs w:val="24"/>
              </w:rPr>
              <w:t>ПК 2</w:t>
            </w:r>
            <w:r w:rsidR="008D3B26" w:rsidRPr="004E7B47">
              <w:rPr>
                <w:rFonts w:ascii="Times New Roman" w:hAnsi="Times New Roman"/>
                <w:sz w:val="24"/>
                <w:szCs w:val="24"/>
              </w:rPr>
              <w:t>.3.</w:t>
            </w:r>
            <w:r w:rsidRPr="004E7B4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заключительные работы по обслуживанию клиентов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4E7B47" w:rsidP="004E7B47">
            <w:pPr>
              <w:tabs>
                <w:tab w:val="left" w:pos="90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bCs/>
                <w:sz w:val="24"/>
                <w:szCs w:val="24"/>
              </w:rPr>
              <w:t>- Соблюдение правил безопасности труда и санитарно-гигиенических норм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8D3B26" w:rsidP="008D3B26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8D3B26" w:rsidTr="00755615">
        <w:trPr>
          <w:trHeight w:val="61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26" w:rsidRPr="00B83BC5" w:rsidRDefault="008D3B26" w:rsidP="008D3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8D3B26" w:rsidP="004E7B47">
            <w:pPr>
              <w:tabs>
                <w:tab w:val="left" w:pos="90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4E7B47" w:rsidRPr="00B83BC5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Правильность выполнения </w:t>
            </w:r>
            <w:r w:rsidR="004E7B47">
              <w:rPr>
                <w:rFonts w:ascii="Times New Roman" w:hAnsi="Times New Roman"/>
                <w:bCs/>
                <w:sz w:val="24"/>
                <w:szCs w:val="24"/>
              </w:rPr>
              <w:t xml:space="preserve">заключительных </w:t>
            </w:r>
            <w:r w:rsidR="004E7B47" w:rsidRPr="00B83BC5">
              <w:rPr>
                <w:rFonts w:ascii="Times New Roman" w:hAnsi="Times New Roman"/>
                <w:bCs/>
                <w:sz w:val="24"/>
                <w:szCs w:val="24"/>
              </w:rPr>
              <w:t>работ по обслуживанию клиентов</w:t>
            </w:r>
            <w:r w:rsidR="004E7B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8D3B26" w:rsidP="008D3B26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8D3B26" w:rsidTr="0075561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2F6FDC" w:rsidRDefault="008D3B26" w:rsidP="002F6FDC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DC">
              <w:rPr>
                <w:rFonts w:ascii="Times New Roman" w:hAnsi="Times New Roman" w:cs="Times New Roman"/>
                <w:sz w:val="24"/>
                <w:szCs w:val="24"/>
              </w:rPr>
              <w:t xml:space="preserve">ОК 1. </w:t>
            </w:r>
            <w:r w:rsidR="002F6FDC" w:rsidRPr="002F6FD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15" w:rsidRPr="00755615" w:rsidRDefault="00755615" w:rsidP="0075561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результативность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проявления познавательного интереса и активнойучебной позиции в ходе овладения профессиональными умениями и навыками, участие в олимпиадах, конкурсах, выставках, конференциях и др.; </w:t>
            </w:r>
          </w:p>
          <w:p w:rsidR="00755615" w:rsidRPr="00755615" w:rsidRDefault="00755615" w:rsidP="0075561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обоснованность, адекватность и рациональность 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>выбора способа демонстрации собственного профессионального интереса в ходе учебной деятельности;</w:t>
            </w:r>
          </w:p>
          <w:p w:rsidR="008D3B26" w:rsidRPr="00B83BC5" w:rsidRDefault="00755615" w:rsidP="007556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полнота, оригинальность и аргументированность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представления собственных достижений;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8D3B26" w:rsidP="008D3B26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8D3B26" w:rsidTr="0075561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2F6FDC" w:rsidRDefault="008D3B26" w:rsidP="002F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DC">
              <w:rPr>
                <w:rFonts w:ascii="Times New Roman" w:hAnsi="Times New Roman" w:cs="Times New Roman"/>
                <w:sz w:val="24"/>
                <w:szCs w:val="24"/>
              </w:rPr>
              <w:t xml:space="preserve">ОК 2. </w:t>
            </w:r>
            <w:r w:rsidR="002F6FDC" w:rsidRPr="002F6F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8D3B26" w:rsidRPr="00B83BC5" w:rsidRDefault="008D3B26" w:rsidP="008D3B26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15" w:rsidRPr="00755615" w:rsidRDefault="00755615" w:rsidP="0075561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рациональность 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планирования и органи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зации собственной деятельности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55615" w:rsidRPr="00755615" w:rsidRDefault="00755615" w:rsidP="0075561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i/>
                <w:sz w:val="24"/>
                <w:szCs w:val="24"/>
              </w:rPr>
              <w:t>оптимальность</w:t>
            </w:r>
            <w:r w:rsidRPr="00755615">
              <w:rPr>
                <w:rFonts w:ascii="Times New Roman" w:hAnsi="Times New Roman" w:cs="Times New Roman"/>
                <w:sz w:val="24"/>
                <w:szCs w:val="24"/>
              </w:rPr>
              <w:t xml:space="preserve">выбранных методов и способов 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профессиональных задач</w:t>
            </w:r>
            <w:proofErr w:type="gramStart"/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>..;</w:t>
            </w:r>
            <w:proofErr w:type="gramEnd"/>
          </w:p>
          <w:p w:rsidR="00755615" w:rsidRPr="00755615" w:rsidRDefault="00755615" w:rsidP="0075561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точность, правильность и полнота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выполнения профессиональных задач;</w:t>
            </w:r>
          </w:p>
          <w:p w:rsidR="00755615" w:rsidRPr="00755615" w:rsidRDefault="00755615" w:rsidP="0075561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адекватность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объективность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самооценки эффективности решения профессиональных задач;</w:t>
            </w:r>
          </w:p>
          <w:p w:rsidR="008D3B26" w:rsidRPr="00B83BC5" w:rsidRDefault="00755615" w:rsidP="0075561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обоснованность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принятых решений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8D3B26" w:rsidP="008D3B26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8D3B26" w:rsidTr="00755615">
        <w:trPr>
          <w:trHeight w:val="76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C147AF" w:rsidRDefault="008D3B26" w:rsidP="002F6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BC5">
              <w:rPr>
                <w:rFonts w:ascii="Times New Roman" w:hAnsi="Times New Roman"/>
                <w:sz w:val="24"/>
                <w:szCs w:val="24"/>
              </w:rPr>
              <w:t xml:space="preserve">ОК 3. </w:t>
            </w:r>
            <w:r w:rsidR="002F6FDC" w:rsidRPr="002F6FD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D3B26" w:rsidRPr="00B83BC5" w:rsidRDefault="008D3B26" w:rsidP="008D3B26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CD" w:rsidRPr="00034DCD" w:rsidRDefault="00034DCD" w:rsidP="00034D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4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быстрота принятия решения</w:t>
            </w:r>
            <w:r w:rsidRPr="00034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>стандартных и нестандартных ситуациях;</w:t>
            </w:r>
          </w:p>
          <w:p w:rsidR="00034DCD" w:rsidRPr="00034DCD" w:rsidRDefault="00034DCD" w:rsidP="00034D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рациональность 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решений, их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адекватность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сложившейся ситуации;</w:t>
            </w:r>
          </w:p>
          <w:p w:rsidR="008D3B26" w:rsidRPr="00B83BC5" w:rsidRDefault="00034DCD" w:rsidP="00034D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0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аргументированность и обоснованность 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>принятых решений и др.;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8D3B26" w:rsidP="008D3B26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8D3B26" w:rsidTr="00755615">
        <w:trPr>
          <w:trHeight w:val="90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26" w:rsidRPr="00B83BC5" w:rsidRDefault="008D3B26" w:rsidP="008D3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8D3B26" w:rsidP="008B2BDC">
            <w:pPr>
              <w:pStyle w:val="ac"/>
              <w:tabs>
                <w:tab w:val="left" w:pos="900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3BC5">
              <w:rPr>
                <w:rFonts w:ascii="Times New Roman" w:hAnsi="Times New Roman"/>
                <w:sz w:val="24"/>
                <w:szCs w:val="24"/>
              </w:rPr>
              <w:t>-самоанализ и коррекция результатов собственной работы.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8D3B26" w:rsidP="008D3B26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8D3B26" w:rsidTr="00755615">
        <w:trPr>
          <w:trHeight w:val="6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FB7173" w:rsidRDefault="008D3B26" w:rsidP="00FB7173">
            <w:pPr>
              <w:pStyle w:val="ac"/>
              <w:tabs>
                <w:tab w:val="left" w:pos="90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7173">
              <w:rPr>
                <w:rFonts w:ascii="Times New Roman" w:hAnsi="Times New Roman"/>
                <w:sz w:val="24"/>
                <w:szCs w:val="24"/>
              </w:rPr>
              <w:t xml:space="preserve">ОК 4. </w:t>
            </w:r>
            <w:r w:rsidR="00FB7173" w:rsidRPr="00FB7173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D" w:rsidRPr="00034DCD" w:rsidRDefault="00034DCD" w:rsidP="00034D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оперативность и результативность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поиска  необходимой информации  для эффективного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профессиональных задач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DCD" w:rsidRPr="00034DCD" w:rsidRDefault="00034DCD" w:rsidP="00034D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>рациональность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источников информации, включая электронные, для профессионального и личностного развития;</w:t>
            </w:r>
          </w:p>
          <w:p w:rsidR="008D3B26" w:rsidRPr="00B83BC5" w:rsidRDefault="00034DCD" w:rsidP="00034DCD">
            <w:pPr>
              <w:pStyle w:val="ac"/>
              <w:tabs>
                <w:tab w:val="left" w:pos="90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4DC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полнота и актуальность </w:t>
            </w:r>
            <w:r w:rsidRPr="00034DCD">
              <w:rPr>
                <w:rFonts w:ascii="Times New Roman" w:hAnsi="Times New Roman"/>
                <w:sz w:val="24"/>
                <w:szCs w:val="24"/>
              </w:rPr>
              <w:t>найденной информации, ее эффективное использование для выполнения профессиональных задач;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8D3B26" w:rsidP="008D3B26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ДА</w:t>
            </w:r>
          </w:p>
        </w:tc>
      </w:tr>
      <w:tr w:rsidR="008D3B26" w:rsidTr="00755615">
        <w:trPr>
          <w:trHeight w:val="5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8D3B26" w:rsidP="00FB7173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55A86">
              <w:rPr>
                <w:rFonts w:ascii="Times New Roman" w:hAnsi="Times New Roman"/>
                <w:sz w:val="24"/>
                <w:szCs w:val="24"/>
              </w:rPr>
              <w:lastRenderedPageBreak/>
              <w:t>ОК 5.</w:t>
            </w:r>
            <w:r w:rsidR="00FB7173" w:rsidRPr="00FB717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8D3B26" w:rsidRPr="00B83BC5" w:rsidRDefault="008D3B26" w:rsidP="008D3B26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D" w:rsidRPr="00034DCD" w:rsidRDefault="00034DCD" w:rsidP="00034D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>- техничность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>точность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ПК, в том числе с использованием ИВТ; </w:t>
            </w:r>
          </w:p>
          <w:p w:rsidR="008D3B26" w:rsidRPr="00034DCD" w:rsidRDefault="00034DCD" w:rsidP="00034D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оперативность, полнота и рациональность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возможностей ИКТ в выполнении профессиональных задач</w:t>
            </w:r>
            <w:r w:rsidRPr="00D339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8D3B26" w:rsidP="008D3B26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8D3B26" w:rsidTr="0075561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8D3B26" w:rsidP="008D3B26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BC5">
              <w:rPr>
                <w:rFonts w:ascii="Times New Roman" w:hAnsi="Times New Roman"/>
                <w:sz w:val="24"/>
                <w:szCs w:val="24"/>
              </w:rPr>
              <w:t xml:space="preserve">ОК 6. </w:t>
            </w:r>
            <w:r w:rsidRPr="00D55A8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15" w:rsidRPr="00755615" w:rsidRDefault="00755615" w:rsidP="00755615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эффективность </w:t>
            </w:r>
            <w:r w:rsidRPr="007556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установленияпозитивного стиля общения в коллективе, </w:t>
            </w:r>
            <w:r w:rsidRPr="007556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полнота</w:t>
            </w:r>
            <w:r w:rsidRPr="007556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владения диалоговыми формами общения;</w:t>
            </w:r>
          </w:p>
          <w:p w:rsidR="00755615" w:rsidRPr="00755615" w:rsidRDefault="00755615" w:rsidP="00755615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7556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адекватность и эффективность</w:t>
            </w:r>
            <w:r w:rsidRPr="007556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использования различных  приемов и методов психологии делового общения   в работе с  </w:t>
            </w:r>
            <w:r w:rsidRPr="00755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коллегами, руководством, клиентами, потребителями;</w:t>
            </w:r>
          </w:p>
          <w:p w:rsidR="008D3B26" w:rsidRPr="00B83BC5" w:rsidRDefault="00755615" w:rsidP="00755615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своевременность и объективность </w:t>
            </w:r>
            <w:r w:rsidRPr="00755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самоанализа собственного стиля общения, </w:t>
            </w:r>
            <w:r w:rsidRPr="007556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адекватность</w:t>
            </w:r>
            <w:r w:rsidRPr="00755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коррекции  установленных взаимоотношений в коллективе с учетом корпоративной этики;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6" w:rsidRPr="00B83BC5" w:rsidRDefault="008D3B26" w:rsidP="008D3B26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</w:tbl>
    <w:p w:rsidR="008D3B26" w:rsidRDefault="008D3B26" w:rsidP="008D3B26">
      <w:pPr>
        <w:tabs>
          <w:tab w:val="left" w:pos="9000"/>
        </w:tabs>
        <w:spacing w:after="0"/>
        <w:rPr>
          <w:rFonts w:ascii="Times New Roman" w:hAnsi="Times New Roman"/>
          <w:caps/>
          <w:sz w:val="28"/>
          <w:szCs w:val="28"/>
        </w:rPr>
      </w:pPr>
    </w:p>
    <w:p w:rsidR="008D3B26" w:rsidRDefault="008D3B26" w:rsidP="008D3B26">
      <w:pPr>
        <w:tabs>
          <w:tab w:val="left" w:pos="9000"/>
        </w:tabs>
        <w:spacing w:after="0"/>
        <w:rPr>
          <w:rFonts w:ascii="Times New Roman" w:hAnsi="Times New Roman"/>
          <w:caps/>
          <w:sz w:val="28"/>
          <w:szCs w:val="28"/>
        </w:rPr>
      </w:pPr>
    </w:p>
    <w:p w:rsidR="008D3B26" w:rsidRDefault="008D3B26" w:rsidP="008D3B26">
      <w:pPr>
        <w:tabs>
          <w:tab w:val="left" w:pos="9000"/>
        </w:tabs>
        <w:spacing w:after="0"/>
        <w:rPr>
          <w:rFonts w:ascii="Times New Roman" w:hAnsi="Times New Roman"/>
          <w:sz w:val="28"/>
          <w:szCs w:val="28"/>
        </w:rPr>
      </w:pPr>
      <w:r w:rsidRPr="002F43F8">
        <w:rPr>
          <w:rFonts w:ascii="Times New Roman" w:hAnsi="Times New Roman"/>
          <w:b/>
          <w:caps/>
          <w:sz w:val="28"/>
          <w:szCs w:val="28"/>
        </w:rPr>
        <w:t>Д</w:t>
      </w:r>
      <w:r w:rsidRPr="002F43F8">
        <w:rPr>
          <w:rFonts w:ascii="Times New Roman" w:hAnsi="Times New Roman"/>
          <w:b/>
          <w:sz w:val="28"/>
          <w:szCs w:val="28"/>
        </w:rPr>
        <w:t>ата: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Председатель экзаменационной комиссии: _____________________________  </w:t>
      </w:r>
    </w:p>
    <w:p w:rsidR="008D3B26" w:rsidRDefault="008D3B26" w:rsidP="008D3B26">
      <w:pPr>
        <w:tabs>
          <w:tab w:val="left" w:pos="90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экзаменационной комиссии:_____________________________________</w:t>
      </w:r>
      <w:r w:rsidR="00970F15">
        <w:rPr>
          <w:rFonts w:ascii="Times New Roman" w:hAnsi="Times New Roman"/>
          <w:sz w:val="28"/>
          <w:szCs w:val="28"/>
        </w:rPr>
        <w:t>____________________</w:t>
      </w:r>
    </w:p>
    <w:p w:rsidR="008D3B26" w:rsidRDefault="008D3B26" w:rsidP="008D3B26">
      <w:pPr>
        <w:tabs>
          <w:tab w:val="left" w:pos="90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8D3B26" w:rsidRDefault="008D3B26" w:rsidP="008D3B26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8D3B26" w:rsidRDefault="008D3B26" w:rsidP="008D3B26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8D3B26" w:rsidRDefault="008D3B26" w:rsidP="008D3B26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8D3B26" w:rsidRDefault="00EE3EFB" w:rsidP="008D3B26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D3B26">
        <w:rPr>
          <w:rFonts w:ascii="Times New Roman" w:hAnsi="Times New Roman"/>
          <w:b/>
          <w:sz w:val="28"/>
          <w:szCs w:val="28"/>
        </w:rPr>
        <w:t>.</w:t>
      </w:r>
      <w:r w:rsidR="008D3B26" w:rsidRPr="00611200">
        <w:rPr>
          <w:rFonts w:ascii="Times New Roman" w:hAnsi="Times New Roman"/>
          <w:b/>
          <w:sz w:val="28"/>
          <w:szCs w:val="28"/>
        </w:rPr>
        <w:t>Заключение о сформированности компетенций</w:t>
      </w:r>
    </w:p>
    <w:p w:rsidR="008D3B26" w:rsidRPr="00611200" w:rsidRDefault="008D3B26" w:rsidP="008D3B26">
      <w:pPr>
        <w:tabs>
          <w:tab w:val="left" w:pos="9000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6228"/>
        <w:gridCol w:w="3342"/>
      </w:tblGrid>
      <w:tr w:rsidR="008D3B26" w:rsidTr="008D3B2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26" w:rsidRPr="00D55A86" w:rsidRDefault="008D3B26" w:rsidP="008D3B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A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Профессиональные и общие компетенции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26" w:rsidRPr="00D55A86" w:rsidRDefault="008D3B26" w:rsidP="008D3B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A86">
              <w:rPr>
                <w:rFonts w:ascii="Times New Roman" w:hAnsi="Times New Roman"/>
                <w:b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Pr="00D55A86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</w:p>
        </w:tc>
      </w:tr>
      <w:tr w:rsidR="008D3B26" w:rsidTr="008D3B2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26" w:rsidRPr="00D55A86" w:rsidRDefault="00FF6DE1" w:rsidP="008D3B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2</w:t>
            </w:r>
            <w:r w:rsidR="008D3B26" w:rsidRPr="00D55A86">
              <w:rPr>
                <w:rFonts w:ascii="Times New Roman" w:hAnsi="Times New Roman"/>
                <w:b/>
                <w:sz w:val="24"/>
                <w:szCs w:val="24"/>
              </w:rPr>
              <w:t xml:space="preserve">.1. </w:t>
            </w:r>
            <w:r w:rsidR="008D3B26" w:rsidRPr="00D55A86">
              <w:rPr>
                <w:rFonts w:ascii="Times New Roman" w:hAnsi="Times New Roman"/>
                <w:sz w:val="24"/>
                <w:szCs w:val="24"/>
              </w:rPr>
              <w:t>Выполнять подготовительные работы по обслуживанию клиентов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26" w:rsidRDefault="008D3B26" w:rsidP="008D3B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B26" w:rsidTr="008D3B2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26" w:rsidRPr="00D55A86" w:rsidRDefault="00FF6DE1" w:rsidP="008D3B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2</w:t>
            </w:r>
            <w:r w:rsidR="008D3B26" w:rsidRPr="00D55A86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proofErr w:type="gramStart"/>
            <w:r w:rsidR="008D3B26" w:rsidRPr="00D55A8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8D3B26" w:rsidRPr="00D55A86">
              <w:rPr>
                <w:rFonts w:ascii="Times New Roman" w:hAnsi="Times New Roman"/>
                <w:sz w:val="24"/>
                <w:szCs w:val="24"/>
              </w:rPr>
              <w:t>ыполнять мытьё волос и профилактический уход за ними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26" w:rsidRDefault="008D3B26" w:rsidP="008D3B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B26" w:rsidTr="008D3B2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26" w:rsidRPr="00D55A86" w:rsidRDefault="00FF6DE1" w:rsidP="002F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2</w:t>
            </w:r>
            <w:r w:rsidR="008D3B26" w:rsidRPr="00D55A86">
              <w:rPr>
                <w:rFonts w:ascii="Times New Roman" w:hAnsi="Times New Roman"/>
                <w:b/>
                <w:sz w:val="24"/>
                <w:szCs w:val="24"/>
              </w:rPr>
              <w:t xml:space="preserve">.3. </w:t>
            </w:r>
            <w:r w:rsidR="008D3B26" w:rsidRPr="00D55A86">
              <w:rPr>
                <w:rFonts w:ascii="Times New Roman" w:hAnsi="Times New Roman"/>
                <w:sz w:val="24"/>
                <w:szCs w:val="24"/>
              </w:rPr>
              <w:t>Выполнять классические и салонные стрижки (женские, мужские) и укладки волос различными способами, бритье головы и лица.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26" w:rsidRDefault="008D3B26" w:rsidP="008D3B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B26" w:rsidTr="008D3B2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26" w:rsidRPr="00D55A86" w:rsidRDefault="008D3B26" w:rsidP="00E16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86">
              <w:rPr>
                <w:rFonts w:ascii="Times New Roman" w:hAnsi="Times New Roman"/>
                <w:b/>
                <w:sz w:val="24"/>
                <w:szCs w:val="24"/>
              </w:rPr>
              <w:t xml:space="preserve">ОК 1. </w:t>
            </w:r>
            <w:r w:rsidRPr="00D55A86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26" w:rsidRDefault="008D3B26" w:rsidP="008D3B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B26" w:rsidTr="008D3B2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26" w:rsidRPr="00D55A86" w:rsidRDefault="008D3B26" w:rsidP="00E16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86">
              <w:rPr>
                <w:rFonts w:ascii="Times New Roman" w:hAnsi="Times New Roman"/>
                <w:b/>
                <w:sz w:val="24"/>
                <w:szCs w:val="24"/>
              </w:rPr>
              <w:t xml:space="preserve">ОК 2. </w:t>
            </w:r>
            <w:r w:rsidR="00E16149" w:rsidRPr="00E161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26" w:rsidRDefault="008D3B26" w:rsidP="008D3B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B26" w:rsidTr="008D3B2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26" w:rsidRPr="00D55A86" w:rsidRDefault="008D3B26" w:rsidP="00E16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86">
              <w:rPr>
                <w:rFonts w:ascii="Times New Roman" w:hAnsi="Times New Roman"/>
                <w:b/>
                <w:sz w:val="24"/>
                <w:szCs w:val="24"/>
              </w:rPr>
              <w:t>ОК 3</w:t>
            </w:r>
            <w:r w:rsidRPr="00D55A86">
              <w:rPr>
                <w:rFonts w:ascii="Times New Roman" w:hAnsi="Times New Roman"/>
                <w:sz w:val="24"/>
                <w:szCs w:val="24"/>
              </w:rPr>
              <w:t>.</w:t>
            </w:r>
            <w:r w:rsidR="00E16149" w:rsidRPr="00E1614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26" w:rsidRDefault="008D3B26" w:rsidP="008D3B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B26" w:rsidTr="008D3B2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26" w:rsidRPr="00D55A86" w:rsidRDefault="008D3B26" w:rsidP="00E16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86">
              <w:rPr>
                <w:rFonts w:ascii="Times New Roman" w:hAnsi="Times New Roman"/>
                <w:b/>
                <w:sz w:val="24"/>
                <w:szCs w:val="24"/>
              </w:rPr>
              <w:t>ОК 4</w:t>
            </w:r>
            <w:r w:rsidRPr="00D55A86">
              <w:rPr>
                <w:rFonts w:ascii="Times New Roman" w:hAnsi="Times New Roman"/>
                <w:sz w:val="24"/>
                <w:szCs w:val="24"/>
              </w:rPr>
              <w:t>.</w:t>
            </w:r>
            <w:r w:rsidR="00E16149" w:rsidRPr="00E1614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26" w:rsidRDefault="008D3B26" w:rsidP="008D3B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B26" w:rsidTr="008D3B2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26" w:rsidRPr="00D55A86" w:rsidRDefault="008D3B26" w:rsidP="00E16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86">
              <w:rPr>
                <w:rFonts w:ascii="Times New Roman" w:hAnsi="Times New Roman"/>
                <w:b/>
                <w:sz w:val="24"/>
                <w:szCs w:val="24"/>
              </w:rPr>
              <w:t>ОК 5</w:t>
            </w:r>
            <w:r w:rsidRPr="00D55A86">
              <w:rPr>
                <w:rFonts w:ascii="Times New Roman" w:hAnsi="Times New Roman"/>
                <w:sz w:val="24"/>
                <w:szCs w:val="24"/>
              </w:rPr>
              <w:t>.</w:t>
            </w:r>
            <w:r w:rsidR="00E16149" w:rsidRPr="00E1614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26" w:rsidRDefault="008D3B26" w:rsidP="008D3B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B26" w:rsidTr="008D3B26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26" w:rsidRPr="00D55A86" w:rsidRDefault="008D3B26" w:rsidP="00E16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86">
              <w:rPr>
                <w:rFonts w:ascii="Times New Roman" w:hAnsi="Times New Roman"/>
                <w:b/>
                <w:sz w:val="24"/>
                <w:szCs w:val="24"/>
              </w:rPr>
              <w:t>ОК 6</w:t>
            </w:r>
            <w:r w:rsidRPr="00D55A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6149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26" w:rsidRDefault="008D3B26" w:rsidP="008D3B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3B26" w:rsidRDefault="008D3B26" w:rsidP="008D3B26">
      <w:pPr>
        <w:spacing w:after="0"/>
        <w:rPr>
          <w:rFonts w:ascii="Times New Roman" w:hAnsi="Times New Roman"/>
          <w:sz w:val="28"/>
          <w:szCs w:val="28"/>
        </w:rPr>
      </w:pPr>
    </w:p>
    <w:p w:rsidR="008D3B26" w:rsidRDefault="008D3B26" w:rsidP="008D3B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 об освоении вида профессиональной деятельности___________</w:t>
      </w:r>
    </w:p>
    <w:p w:rsidR="008D3B26" w:rsidRDefault="008D3B26" w:rsidP="008D3B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3B26" w:rsidRDefault="008D3B26" w:rsidP="008D3B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3B26" w:rsidRDefault="008D3B26" w:rsidP="008D3B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 _________________ 20____ г.</w:t>
      </w:r>
    </w:p>
    <w:p w:rsidR="008D3B26" w:rsidRDefault="008D3B26" w:rsidP="008D3B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экзаменационной комиссии:</w:t>
      </w:r>
    </w:p>
    <w:p w:rsidR="008D3B26" w:rsidRDefault="008D3B26" w:rsidP="008D3B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B26" w:rsidRDefault="008D3B26" w:rsidP="008D3B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Эксперты от работодателей:________________________________________</w:t>
      </w:r>
      <w:r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8D3B26" w:rsidRDefault="008D3B26" w:rsidP="008D3B26"/>
    <w:p w:rsidR="008D3B26" w:rsidRDefault="008D3B26" w:rsidP="008D3B26"/>
    <w:p w:rsidR="008D3B26" w:rsidRDefault="008D3B26" w:rsidP="008D3B26"/>
    <w:p w:rsidR="008D3B26" w:rsidRDefault="008D3B26"/>
    <w:sectPr w:rsidR="008D3B26" w:rsidSect="006206E5">
      <w:footerReference w:type="default" r:id="rId18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3D" w:rsidRDefault="005F2E3D" w:rsidP="00E74DBE">
      <w:pPr>
        <w:spacing w:after="0" w:line="240" w:lineRule="auto"/>
      </w:pPr>
      <w:r>
        <w:separator/>
      </w:r>
    </w:p>
  </w:endnote>
  <w:endnote w:type="continuationSeparator" w:id="0">
    <w:p w:rsidR="005F2E3D" w:rsidRDefault="005F2E3D" w:rsidP="00E7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78264"/>
      <w:docPartObj>
        <w:docPartGallery w:val="Page Numbers (Bottom of Page)"/>
        <w:docPartUnique/>
      </w:docPartObj>
    </w:sdtPr>
    <w:sdtEndPr/>
    <w:sdtContent>
      <w:p w:rsidR="00CB7060" w:rsidRDefault="005F2E3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7C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B7060" w:rsidRDefault="00CB70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3D" w:rsidRDefault="005F2E3D" w:rsidP="00E74DBE">
      <w:pPr>
        <w:spacing w:after="0" w:line="240" w:lineRule="auto"/>
      </w:pPr>
      <w:r>
        <w:separator/>
      </w:r>
    </w:p>
  </w:footnote>
  <w:footnote w:type="continuationSeparator" w:id="0">
    <w:p w:rsidR="005F2E3D" w:rsidRDefault="005F2E3D" w:rsidP="00E74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37"/>
        </w:tabs>
        <w:ind w:left="1037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397"/>
        </w:tabs>
        <w:ind w:left="1397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757"/>
        </w:tabs>
        <w:ind w:left="1757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17"/>
        </w:tabs>
        <w:ind w:left="2117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477"/>
        </w:tabs>
        <w:ind w:left="2477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37"/>
        </w:tabs>
        <w:ind w:left="2837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197"/>
        </w:tabs>
        <w:ind w:left="3197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557"/>
        </w:tabs>
        <w:ind w:left="3557" w:hanging="360"/>
      </w:pPr>
      <w:rPr>
        <w:sz w:val="32"/>
        <w:szCs w:val="32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20">
    <w:nsid w:val="03EA632C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21">
    <w:nsid w:val="16242217"/>
    <w:multiLevelType w:val="hybridMultilevel"/>
    <w:tmpl w:val="C9BC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1F2353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D4104C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24">
    <w:nsid w:val="1FB478AC"/>
    <w:multiLevelType w:val="hybridMultilevel"/>
    <w:tmpl w:val="44781044"/>
    <w:lvl w:ilvl="0" w:tplc="A6581A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430333"/>
    <w:multiLevelType w:val="hybridMultilevel"/>
    <w:tmpl w:val="92C0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0B6CA9"/>
    <w:multiLevelType w:val="hybridMultilevel"/>
    <w:tmpl w:val="263E8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69714F"/>
    <w:multiLevelType w:val="hybridMultilevel"/>
    <w:tmpl w:val="D2020C9E"/>
    <w:lvl w:ilvl="0" w:tplc="1AA8F5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D37F31"/>
    <w:multiLevelType w:val="multilevel"/>
    <w:tmpl w:val="A600D09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30D1059F"/>
    <w:multiLevelType w:val="hybridMultilevel"/>
    <w:tmpl w:val="6946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714C4"/>
    <w:multiLevelType w:val="hybridMultilevel"/>
    <w:tmpl w:val="BD40D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F37385"/>
    <w:multiLevelType w:val="hybridMultilevel"/>
    <w:tmpl w:val="87B8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777B48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33">
    <w:nsid w:val="4ED17E75"/>
    <w:multiLevelType w:val="hybridMultilevel"/>
    <w:tmpl w:val="7D14FF1C"/>
    <w:lvl w:ilvl="0" w:tplc="89E6B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867677"/>
    <w:multiLevelType w:val="hybridMultilevel"/>
    <w:tmpl w:val="D208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37F5A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36">
    <w:nsid w:val="62773A16"/>
    <w:multiLevelType w:val="hybridMultilevel"/>
    <w:tmpl w:val="3ABEF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4B0CB6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38">
    <w:nsid w:val="6ED2398A"/>
    <w:multiLevelType w:val="hybridMultilevel"/>
    <w:tmpl w:val="88D4C0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20382A"/>
    <w:multiLevelType w:val="hybridMultilevel"/>
    <w:tmpl w:val="DFA2FCF4"/>
    <w:lvl w:ilvl="0" w:tplc="2BEA3C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D3A45"/>
    <w:multiLevelType w:val="hybridMultilevel"/>
    <w:tmpl w:val="D2C67FD8"/>
    <w:lvl w:ilvl="0" w:tplc="297E3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C02106"/>
    <w:multiLevelType w:val="hybridMultilevel"/>
    <w:tmpl w:val="7D14FF1C"/>
    <w:lvl w:ilvl="0" w:tplc="89E6B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33"/>
  </w:num>
  <w:num w:numId="7">
    <w:abstractNumId w:val="21"/>
  </w:num>
  <w:num w:numId="8">
    <w:abstractNumId w:val="34"/>
  </w:num>
  <w:num w:numId="9">
    <w:abstractNumId w:val="25"/>
  </w:num>
  <w:num w:numId="10">
    <w:abstractNumId w:val="2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31"/>
  </w:num>
  <w:num w:numId="42">
    <w:abstractNumId w:val="24"/>
  </w:num>
  <w:num w:numId="43">
    <w:abstractNumId w:val="39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6157"/>
    <w:rsid w:val="00000FF0"/>
    <w:rsid w:val="000025C3"/>
    <w:rsid w:val="00034DCD"/>
    <w:rsid w:val="00077A82"/>
    <w:rsid w:val="000B3D40"/>
    <w:rsid w:val="000D2657"/>
    <w:rsid w:val="000D3AD8"/>
    <w:rsid w:val="000E6F51"/>
    <w:rsid w:val="00124B0E"/>
    <w:rsid w:val="00141B5D"/>
    <w:rsid w:val="0015768D"/>
    <w:rsid w:val="0018476A"/>
    <w:rsid w:val="001A7E82"/>
    <w:rsid w:val="00221EF2"/>
    <w:rsid w:val="00230BF2"/>
    <w:rsid w:val="00264D6C"/>
    <w:rsid w:val="002653A9"/>
    <w:rsid w:val="00275F26"/>
    <w:rsid w:val="002877C0"/>
    <w:rsid w:val="002B0DF1"/>
    <w:rsid w:val="002C1827"/>
    <w:rsid w:val="002D2286"/>
    <w:rsid w:val="002D52D8"/>
    <w:rsid w:val="002F6FDC"/>
    <w:rsid w:val="00316F1E"/>
    <w:rsid w:val="00343693"/>
    <w:rsid w:val="003559BC"/>
    <w:rsid w:val="003872E1"/>
    <w:rsid w:val="003C51C4"/>
    <w:rsid w:val="00401F93"/>
    <w:rsid w:val="00403E4B"/>
    <w:rsid w:val="00407FDA"/>
    <w:rsid w:val="004107EA"/>
    <w:rsid w:val="00416157"/>
    <w:rsid w:val="0042125C"/>
    <w:rsid w:val="0042741A"/>
    <w:rsid w:val="00441F31"/>
    <w:rsid w:val="00451EE1"/>
    <w:rsid w:val="004553D3"/>
    <w:rsid w:val="00456FF3"/>
    <w:rsid w:val="00457F07"/>
    <w:rsid w:val="004701CF"/>
    <w:rsid w:val="004741AF"/>
    <w:rsid w:val="004A19EA"/>
    <w:rsid w:val="004C2066"/>
    <w:rsid w:val="004E5956"/>
    <w:rsid w:val="004E7B47"/>
    <w:rsid w:val="004F643E"/>
    <w:rsid w:val="00523260"/>
    <w:rsid w:val="00555A18"/>
    <w:rsid w:val="00560E65"/>
    <w:rsid w:val="00585D2E"/>
    <w:rsid w:val="005B700D"/>
    <w:rsid w:val="005C3F21"/>
    <w:rsid w:val="005C796F"/>
    <w:rsid w:val="005D2C34"/>
    <w:rsid w:val="005F2B9E"/>
    <w:rsid w:val="005F2E3D"/>
    <w:rsid w:val="006206E5"/>
    <w:rsid w:val="0064210F"/>
    <w:rsid w:val="0066553E"/>
    <w:rsid w:val="00676051"/>
    <w:rsid w:val="006873F8"/>
    <w:rsid w:val="006930C8"/>
    <w:rsid w:val="0069476F"/>
    <w:rsid w:val="006952DD"/>
    <w:rsid w:val="0069563A"/>
    <w:rsid w:val="006D0CCB"/>
    <w:rsid w:val="007004A2"/>
    <w:rsid w:val="0070160F"/>
    <w:rsid w:val="00755615"/>
    <w:rsid w:val="007A6AD1"/>
    <w:rsid w:val="007B244B"/>
    <w:rsid w:val="007B4BF3"/>
    <w:rsid w:val="00802824"/>
    <w:rsid w:val="00802D44"/>
    <w:rsid w:val="00816399"/>
    <w:rsid w:val="00820A1D"/>
    <w:rsid w:val="008556E6"/>
    <w:rsid w:val="0088084C"/>
    <w:rsid w:val="00885565"/>
    <w:rsid w:val="008A189D"/>
    <w:rsid w:val="008B2BDC"/>
    <w:rsid w:val="008C7AAD"/>
    <w:rsid w:val="008D3B26"/>
    <w:rsid w:val="008F2E70"/>
    <w:rsid w:val="008F5449"/>
    <w:rsid w:val="00926799"/>
    <w:rsid w:val="0093378A"/>
    <w:rsid w:val="009542F6"/>
    <w:rsid w:val="009554C0"/>
    <w:rsid w:val="00970F15"/>
    <w:rsid w:val="00977449"/>
    <w:rsid w:val="00991CDC"/>
    <w:rsid w:val="009A0E49"/>
    <w:rsid w:val="009C25D0"/>
    <w:rsid w:val="009F6C39"/>
    <w:rsid w:val="00A0107C"/>
    <w:rsid w:val="00A1702C"/>
    <w:rsid w:val="00A552E2"/>
    <w:rsid w:val="00A61E63"/>
    <w:rsid w:val="00A66B07"/>
    <w:rsid w:val="00AB09B7"/>
    <w:rsid w:val="00AB15B8"/>
    <w:rsid w:val="00AB5EB9"/>
    <w:rsid w:val="00AD1801"/>
    <w:rsid w:val="00AE4FA4"/>
    <w:rsid w:val="00B221A0"/>
    <w:rsid w:val="00B23DBA"/>
    <w:rsid w:val="00B53B84"/>
    <w:rsid w:val="00B63CD3"/>
    <w:rsid w:val="00B722F2"/>
    <w:rsid w:val="00B77C9A"/>
    <w:rsid w:val="00B84693"/>
    <w:rsid w:val="00BF06E0"/>
    <w:rsid w:val="00C064FB"/>
    <w:rsid w:val="00C37094"/>
    <w:rsid w:val="00C40FCF"/>
    <w:rsid w:val="00C51CAE"/>
    <w:rsid w:val="00C54FF1"/>
    <w:rsid w:val="00C7608E"/>
    <w:rsid w:val="00CB7060"/>
    <w:rsid w:val="00CD5840"/>
    <w:rsid w:val="00CF3118"/>
    <w:rsid w:val="00CF57A5"/>
    <w:rsid w:val="00D276B9"/>
    <w:rsid w:val="00D55113"/>
    <w:rsid w:val="00D64C98"/>
    <w:rsid w:val="00D72833"/>
    <w:rsid w:val="00DA67F8"/>
    <w:rsid w:val="00DC136B"/>
    <w:rsid w:val="00DC16F0"/>
    <w:rsid w:val="00DC3C88"/>
    <w:rsid w:val="00DE156C"/>
    <w:rsid w:val="00DE1DF1"/>
    <w:rsid w:val="00DF24AD"/>
    <w:rsid w:val="00E127C4"/>
    <w:rsid w:val="00E16149"/>
    <w:rsid w:val="00E20296"/>
    <w:rsid w:val="00E21D27"/>
    <w:rsid w:val="00E6179B"/>
    <w:rsid w:val="00E64592"/>
    <w:rsid w:val="00E74DBE"/>
    <w:rsid w:val="00E906B6"/>
    <w:rsid w:val="00E95456"/>
    <w:rsid w:val="00EE3EFB"/>
    <w:rsid w:val="00F0747F"/>
    <w:rsid w:val="00F80288"/>
    <w:rsid w:val="00F82575"/>
    <w:rsid w:val="00FB7173"/>
    <w:rsid w:val="00FE6D5B"/>
    <w:rsid w:val="00FF3548"/>
    <w:rsid w:val="00FF3E8B"/>
    <w:rsid w:val="00FF6AA5"/>
    <w:rsid w:val="00FF6CEF"/>
    <w:rsid w:val="00FF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E5"/>
  </w:style>
  <w:style w:type="paragraph" w:styleId="1">
    <w:name w:val="heading 1"/>
    <w:basedOn w:val="a"/>
    <w:next w:val="a"/>
    <w:link w:val="10"/>
    <w:uiPriority w:val="99"/>
    <w:qFormat/>
    <w:rsid w:val="008D3B2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D3B2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3B26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D3B2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8D3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3B2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D3B2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D3B26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8D3B2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D3B26"/>
    <w:rPr>
      <w:rFonts w:ascii="Calibri" w:eastAsia="Calibri" w:hAnsi="Calibri" w:cs="Times New Roman"/>
      <w:lang w:eastAsia="en-US"/>
    </w:rPr>
  </w:style>
  <w:style w:type="paragraph" w:styleId="a9">
    <w:name w:val="List"/>
    <w:basedOn w:val="a"/>
    <w:uiPriority w:val="99"/>
    <w:unhideWhenUsed/>
    <w:rsid w:val="008D3B2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nhideWhenUsed/>
    <w:rsid w:val="008D3B2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3B2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3B26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8D3B2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8D3B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uiPriority w:val="99"/>
    <w:rsid w:val="008D3B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8D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3B26"/>
  </w:style>
  <w:style w:type="paragraph" w:styleId="af">
    <w:name w:val="Body Text"/>
    <w:basedOn w:val="a"/>
    <w:link w:val="af0"/>
    <w:uiPriority w:val="99"/>
    <w:semiHidden/>
    <w:unhideWhenUsed/>
    <w:rsid w:val="008D3B26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semiHidden/>
    <w:rsid w:val="008D3B26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styleId="af1">
    <w:name w:val="Hyperlink"/>
    <w:basedOn w:val="a0"/>
    <w:uiPriority w:val="99"/>
    <w:semiHidden/>
    <w:unhideWhenUsed/>
    <w:rsid w:val="008D3B26"/>
    <w:rPr>
      <w:color w:val="311FD0"/>
      <w:u w:val="single"/>
    </w:rPr>
  </w:style>
  <w:style w:type="character" w:customStyle="1" w:styleId="head251">
    <w:name w:val="head_2_51"/>
    <w:basedOn w:val="a0"/>
    <w:rsid w:val="008D3B26"/>
    <w:rPr>
      <w:rFonts w:ascii="Tahoma" w:hAnsi="Tahoma" w:cs="Tahoma" w:hint="default"/>
      <w:b/>
      <w:bCs/>
      <w:sz w:val="25"/>
      <w:szCs w:val="25"/>
    </w:rPr>
  </w:style>
  <w:style w:type="character" w:styleId="af2">
    <w:name w:val="Emphasis"/>
    <w:basedOn w:val="a0"/>
    <w:uiPriority w:val="20"/>
    <w:qFormat/>
    <w:rsid w:val="008D3B26"/>
    <w:rPr>
      <w:i/>
      <w:iCs/>
    </w:rPr>
  </w:style>
  <w:style w:type="character" w:styleId="af3">
    <w:name w:val="Strong"/>
    <w:basedOn w:val="a0"/>
    <w:uiPriority w:val="22"/>
    <w:qFormat/>
    <w:rsid w:val="008D3B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abirint.ru/pubhouse/539/" TargetMode="External"/><Relationship Id="rId117" Type="http://schemas.openxmlformats.org/officeDocument/2006/relationships/hyperlink" Target="http://www.labirint.ru/pubhouse/539/" TargetMode="External"/><Relationship Id="rId21" Type="http://schemas.openxmlformats.org/officeDocument/2006/relationships/hyperlink" Target="http://www.labirint.ru/pubhouse/958/" TargetMode="External"/><Relationship Id="rId42" Type="http://schemas.openxmlformats.org/officeDocument/2006/relationships/hyperlink" Target="http://www.labirint.ru/pubhouse/958/" TargetMode="External"/><Relationship Id="rId47" Type="http://schemas.openxmlformats.org/officeDocument/2006/relationships/hyperlink" Target="http://www.labirint.ru/pubhouse/539/" TargetMode="External"/><Relationship Id="rId63" Type="http://schemas.openxmlformats.org/officeDocument/2006/relationships/hyperlink" Target="http://www.labirint.ru/pubhouse/958/" TargetMode="External"/><Relationship Id="rId68" Type="http://schemas.openxmlformats.org/officeDocument/2006/relationships/hyperlink" Target="http://www.labirint.ru/pubhouse/539/" TargetMode="External"/><Relationship Id="rId84" Type="http://schemas.openxmlformats.org/officeDocument/2006/relationships/hyperlink" Target="http://www.labirint.ru/pubhouse/958/" TargetMode="External"/><Relationship Id="rId89" Type="http://schemas.openxmlformats.org/officeDocument/2006/relationships/hyperlink" Target="http://www.labirint.ru/pubhouse/539/" TargetMode="External"/><Relationship Id="rId112" Type="http://schemas.openxmlformats.org/officeDocument/2006/relationships/hyperlink" Target="http://www.labirint.ru/pubhouse/958/" TargetMode="External"/><Relationship Id="rId133" Type="http://schemas.openxmlformats.org/officeDocument/2006/relationships/hyperlink" Target="http://www.labirint.ru/pubhouse/958/" TargetMode="External"/><Relationship Id="rId138" Type="http://schemas.openxmlformats.org/officeDocument/2006/relationships/hyperlink" Target="http://www.labirint.ru/pubhouse/539/" TargetMode="External"/><Relationship Id="rId154" Type="http://schemas.openxmlformats.org/officeDocument/2006/relationships/hyperlink" Target="http://www.labirint.ru/pubhouse/958/" TargetMode="External"/><Relationship Id="rId159" Type="http://schemas.openxmlformats.org/officeDocument/2006/relationships/hyperlink" Target="http://www.labirint.ru/pubhouse/539/" TargetMode="External"/><Relationship Id="rId175" Type="http://schemas.openxmlformats.org/officeDocument/2006/relationships/hyperlink" Target="http://www.labirint.ru/pubhouse/958/" TargetMode="External"/><Relationship Id="rId170" Type="http://schemas.openxmlformats.org/officeDocument/2006/relationships/hyperlink" Target="http://www.my-shop.ru/shop/producer/174.html" TargetMode="External"/><Relationship Id="rId16" Type="http://schemas.openxmlformats.org/officeDocument/2006/relationships/hyperlink" Target="http://www.my-shop.ru/shop/producer/174.html" TargetMode="External"/><Relationship Id="rId107" Type="http://schemas.openxmlformats.org/officeDocument/2006/relationships/hyperlink" Target="http://www.my-shop.ru/shop/producer/174.html" TargetMode="External"/><Relationship Id="rId11" Type="http://schemas.openxmlformats.org/officeDocument/2006/relationships/hyperlink" Target="http://www.my-shop.ru/shop/producer/174.html" TargetMode="External"/><Relationship Id="rId32" Type="http://schemas.openxmlformats.org/officeDocument/2006/relationships/hyperlink" Target="http://www.my-shop.ru/shop/producer/43.html" TargetMode="External"/><Relationship Id="rId37" Type="http://schemas.openxmlformats.org/officeDocument/2006/relationships/hyperlink" Target="http://www.my-shop.ru/shop/producer/174.html" TargetMode="External"/><Relationship Id="rId53" Type="http://schemas.openxmlformats.org/officeDocument/2006/relationships/hyperlink" Target="http://www.my-shop.ru/shop/producer/43.html" TargetMode="External"/><Relationship Id="rId58" Type="http://schemas.openxmlformats.org/officeDocument/2006/relationships/hyperlink" Target="http://www.my-shop.ru/shop/producer/174.html" TargetMode="External"/><Relationship Id="rId74" Type="http://schemas.openxmlformats.org/officeDocument/2006/relationships/hyperlink" Target="http://www.my-shop.ru/shop/producer/43.html" TargetMode="External"/><Relationship Id="rId79" Type="http://schemas.openxmlformats.org/officeDocument/2006/relationships/hyperlink" Target="http://www.my-shop.ru/shop/producer/174.html" TargetMode="External"/><Relationship Id="rId102" Type="http://schemas.openxmlformats.org/officeDocument/2006/relationships/hyperlink" Target="http://www.my-shop.ru/shop/producer/43.html" TargetMode="External"/><Relationship Id="rId123" Type="http://schemas.openxmlformats.org/officeDocument/2006/relationships/hyperlink" Target="http://www.my-shop.ru/shop/producer/43.html" TargetMode="External"/><Relationship Id="rId128" Type="http://schemas.openxmlformats.org/officeDocument/2006/relationships/hyperlink" Target="http://www.my-shop.ru/shop/producer/174.html" TargetMode="External"/><Relationship Id="rId144" Type="http://schemas.openxmlformats.org/officeDocument/2006/relationships/hyperlink" Target="http://www.my-shop.ru/shop/producer/43.html" TargetMode="External"/><Relationship Id="rId149" Type="http://schemas.openxmlformats.org/officeDocument/2006/relationships/hyperlink" Target="http://www.my-shop.ru/shop/producer/174.html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my-shop.ru/shop/producer/883.html" TargetMode="External"/><Relationship Id="rId95" Type="http://schemas.openxmlformats.org/officeDocument/2006/relationships/hyperlink" Target="http://www.my-shop.ru/shop/producer/43.html" TargetMode="External"/><Relationship Id="rId160" Type="http://schemas.openxmlformats.org/officeDocument/2006/relationships/hyperlink" Target="http://www.my-shop.ru/shop/producer/883.html" TargetMode="External"/><Relationship Id="rId165" Type="http://schemas.openxmlformats.org/officeDocument/2006/relationships/hyperlink" Target="http://www.my-shop.ru/shop/producer/43.html" TargetMode="External"/><Relationship Id="rId181" Type="http://schemas.openxmlformats.org/officeDocument/2006/relationships/hyperlink" Target="http://www.my-shop.ru/shop/producer/883.html" TargetMode="External"/><Relationship Id="rId22" Type="http://schemas.openxmlformats.org/officeDocument/2006/relationships/hyperlink" Target="http://www.my-shop.ru/shop/producer/174.html" TargetMode="External"/><Relationship Id="rId27" Type="http://schemas.openxmlformats.org/officeDocument/2006/relationships/hyperlink" Target="http://www.my-shop.ru/shop/producer/883.html" TargetMode="External"/><Relationship Id="rId43" Type="http://schemas.openxmlformats.org/officeDocument/2006/relationships/hyperlink" Target="http://www.my-shop.ru/shop/producer/174.html" TargetMode="External"/><Relationship Id="rId48" Type="http://schemas.openxmlformats.org/officeDocument/2006/relationships/hyperlink" Target="http://www.my-shop.ru/shop/producer/883.html" TargetMode="External"/><Relationship Id="rId64" Type="http://schemas.openxmlformats.org/officeDocument/2006/relationships/hyperlink" Target="http://www.my-shop.ru/shop/producer/174.html" TargetMode="External"/><Relationship Id="rId69" Type="http://schemas.openxmlformats.org/officeDocument/2006/relationships/hyperlink" Target="http://www.my-shop.ru/shop/producer/883.html" TargetMode="External"/><Relationship Id="rId113" Type="http://schemas.openxmlformats.org/officeDocument/2006/relationships/hyperlink" Target="http://www.my-shop.ru/shop/producer/174.html" TargetMode="External"/><Relationship Id="rId118" Type="http://schemas.openxmlformats.org/officeDocument/2006/relationships/hyperlink" Target="http://www.my-shop.ru/shop/producer/883.html" TargetMode="External"/><Relationship Id="rId134" Type="http://schemas.openxmlformats.org/officeDocument/2006/relationships/hyperlink" Target="http://www.my-shop.ru/shop/producer/174.html" TargetMode="External"/><Relationship Id="rId139" Type="http://schemas.openxmlformats.org/officeDocument/2006/relationships/hyperlink" Target="http://www.my-shop.ru/shop/producer/883.html" TargetMode="External"/><Relationship Id="rId80" Type="http://schemas.openxmlformats.org/officeDocument/2006/relationships/hyperlink" Target="http://www.my-shop.ru/shop/producer/5238.html" TargetMode="External"/><Relationship Id="rId85" Type="http://schemas.openxmlformats.org/officeDocument/2006/relationships/hyperlink" Target="http://www.my-shop.ru/shop/producer/174.html" TargetMode="External"/><Relationship Id="rId150" Type="http://schemas.openxmlformats.org/officeDocument/2006/relationships/hyperlink" Target="http://www.my-shop.ru/shop/producer/5238.html" TargetMode="External"/><Relationship Id="rId155" Type="http://schemas.openxmlformats.org/officeDocument/2006/relationships/hyperlink" Target="http://www.my-shop.ru/shop/producer/174.html" TargetMode="External"/><Relationship Id="rId171" Type="http://schemas.openxmlformats.org/officeDocument/2006/relationships/hyperlink" Target="http://www.my-shop.ru/shop/producer/5238.html" TargetMode="External"/><Relationship Id="rId176" Type="http://schemas.openxmlformats.org/officeDocument/2006/relationships/hyperlink" Target="http://www.my-shop.ru/shop/producer/174.html" TargetMode="External"/><Relationship Id="rId12" Type="http://schemas.openxmlformats.org/officeDocument/2006/relationships/hyperlink" Target="http://www.my-shop.ru/shop/producer/5238.html" TargetMode="External"/><Relationship Id="rId17" Type="http://schemas.openxmlformats.org/officeDocument/2006/relationships/hyperlink" Target="http://www.my-shop.ru/shop/producer/5238.html" TargetMode="External"/><Relationship Id="rId33" Type="http://schemas.openxmlformats.org/officeDocument/2006/relationships/hyperlink" Target="http://www.labirint.ru/pubhouse/539/" TargetMode="External"/><Relationship Id="rId38" Type="http://schemas.openxmlformats.org/officeDocument/2006/relationships/hyperlink" Target="http://www.my-shop.ru/shop/producer/5238.html" TargetMode="External"/><Relationship Id="rId59" Type="http://schemas.openxmlformats.org/officeDocument/2006/relationships/hyperlink" Target="http://www.my-shop.ru/shop/producer/5238.html" TargetMode="External"/><Relationship Id="rId103" Type="http://schemas.openxmlformats.org/officeDocument/2006/relationships/hyperlink" Target="http://www.labirint.ru/pubhouse/539/" TargetMode="External"/><Relationship Id="rId108" Type="http://schemas.openxmlformats.org/officeDocument/2006/relationships/hyperlink" Target="http://www.my-shop.ru/shop/producer/5238.html" TargetMode="External"/><Relationship Id="rId124" Type="http://schemas.openxmlformats.org/officeDocument/2006/relationships/hyperlink" Target="http://www.labirint.ru/pubhouse/539/" TargetMode="External"/><Relationship Id="rId129" Type="http://schemas.openxmlformats.org/officeDocument/2006/relationships/hyperlink" Target="http://www.my-shop.ru/shop/producer/5238.html" TargetMode="External"/><Relationship Id="rId54" Type="http://schemas.openxmlformats.org/officeDocument/2006/relationships/hyperlink" Target="http://www.labirint.ru/pubhouse/539/" TargetMode="External"/><Relationship Id="rId70" Type="http://schemas.openxmlformats.org/officeDocument/2006/relationships/hyperlink" Target="http://www.labirint.ru/pubhouse/958/" TargetMode="External"/><Relationship Id="rId75" Type="http://schemas.openxmlformats.org/officeDocument/2006/relationships/hyperlink" Target="http://www.labirint.ru/pubhouse/539/" TargetMode="External"/><Relationship Id="rId91" Type="http://schemas.openxmlformats.org/officeDocument/2006/relationships/hyperlink" Target="http://www.labirint.ru/pubhouse/958/" TargetMode="External"/><Relationship Id="rId96" Type="http://schemas.openxmlformats.org/officeDocument/2006/relationships/hyperlink" Target="http://www.labirint.ru/pubhouse/539/" TargetMode="External"/><Relationship Id="rId140" Type="http://schemas.openxmlformats.org/officeDocument/2006/relationships/hyperlink" Target="http://www.labirint.ru/pubhouse/958/" TargetMode="External"/><Relationship Id="rId145" Type="http://schemas.openxmlformats.org/officeDocument/2006/relationships/hyperlink" Target="http://www.labirint.ru/pubhouse/539/" TargetMode="External"/><Relationship Id="rId161" Type="http://schemas.openxmlformats.org/officeDocument/2006/relationships/hyperlink" Target="http://www.labirint.ru/pubhouse/958/" TargetMode="External"/><Relationship Id="rId166" Type="http://schemas.openxmlformats.org/officeDocument/2006/relationships/hyperlink" Target="http://www.labirint.ru/pubhouse/539/" TargetMode="External"/><Relationship Id="rId182" Type="http://schemas.openxmlformats.org/officeDocument/2006/relationships/hyperlink" Target="http://www.labirint.ru/pubhouse/95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www.my-shop.ru/shop/producer/174.html" TargetMode="External"/><Relationship Id="rId28" Type="http://schemas.openxmlformats.org/officeDocument/2006/relationships/hyperlink" Target="http://www.labirint.ru/pubhouse/958/" TargetMode="External"/><Relationship Id="rId49" Type="http://schemas.openxmlformats.org/officeDocument/2006/relationships/hyperlink" Target="http://www.labirint.ru/pubhouse/958/" TargetMode="External"/><Relationship Id="rId114" Type="http://schemas.openxmlformats.org/officeDocument/2006/relationships/hyperlink" Target="http://www.my-shop.ru/shop/producer/174.html" TargetMode="External"/><Relationship Id="rId119" Type="http://schemas.openxmlformats.org/officeDocument/2006/relationships/hyperlink" Target="http://www.labirint.ru/pubhouse/958/" TargetMode="External"/><Relationship Id="rId44" Type="http://schemas.openxmlformats.org/officeDocument/2006/relationships/hyperlink" Target="http://www.my-shop.ru/shop/producer/174.html" TargetMode="External"/><Relationship Id="rId60" Type="http://schemas.openxmlformats.org/officeDocument/2006/relationships/hyperlink" Target="http://www.my-shop.ru/shop/producer/43.html" TargetMode="External"/><Relationship Id="rId65" Type="http://schemas.openxmlformats.org/officeDocument/2006/relationships/hyperlink" Target="http://www.my-shop.ru/shop/producer/174.html" TargetMode="External"/><Relationship Id="rId81" Type="http://schemas.openxmlformats.org/officeDocument/2006/relationships/hyperlink" Target="http://www.my-shop.ru/shop/producer/43.html" TargetMode="External"/><Relationship Id="rId86" Type="http://schemas.openxmlformats.org/officeDocument/2006/relationships/hyperlink" Target="http://www.my-shop.ru/shop/producer/174.html" TargetMode="External"/><Relationship Id="rId130" Type="http://schemas.openxmlformats.org/officeDocument/2006/relationships/hyperlink" Target="http://www.my-shop.ru/shop/producer/43.html" TargetMode="External"/><Relationship Id="rId135" Type="http://schemas.openxmlformats.org/officeDocument/2006/relationships/hyperlink" Target="http://www.my-shop.ru/shop/producer/174.html" TargetMode="External"/><Relationship Id="rId151" Type="http://schemas.openxmlformats.org/officeDocument/2006/relationships/hyperlink" Target="http://www.my-shop.ru/shop/producer/43.html" TargetMode="External"/><Relationship Id="rId156" Type="http://schemas.openxmlformats.org/officeDocument/2006/relationships/hyperlink" Target="http://www.my-shop.ru/shop/producer/174.html" TargetMode="External"/><Relationship Id="rId177" Type="http://schemas.openxmlformats.org/officeDocument/2006/relationships/hyperlink" Target="http://www.my-shop.ru/shop/producer/17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70344514/" TargetMode="External"/><Relationship Id="rId172" Type="http://schemas.openxmlformats.org/officeDocument/2006/relationships/hyperlink" Target="http://www.my-shop.ru/shop/producer/43.html" TargetMode="External"/><Relationship Id="rId180" Type="http://schemas.openxmlformats.org/officeDocument/2006/relationships/hyperlink" Target="http://www.labirint.ru/pubhouse/539/" TargetMode="External"/><Relationship Id="rId13" Type="http://schemas.openxmlformats.org/officeDocument/2006/relationships/hyperlink" Target="http://www.my-shop.ru/shop/producer/43.html" TargetMode="External"/><Relationship Id="rId18" Type="http://schemas.openxmlformats.org/officeDocument/2006/relationships/hyperlink" Target="http://www.my-shop.ru/shop/producer/43.html" TargetMode="External"/><Relationship Id="rId39" Type="http://schemas.openxmlformats.org/officeDocument/2006/relationships/hyperlink" Target="http://www.my-shop.ru/shop/producer/43.html" TargetMode="External"/><Relationship Id="rId109" Type="http://schemas.openxmlformats.org/officeDocument/2006/relationships/hyperlink" Target="http://www.my-shop.ru/shop/producer/43.html" TargetMode="External"/><Relationship Id="rId34" Type="http://schemas.openxmlformats.org/officeDocument/2006/relationships/hyperlink" Target="http://www.my-shop.ru/shop/producer/883.html" TargetMode="External"/><Relationship Id="rId50" Type="http://schemas.openxmlformats.org/officeDocument/2006/relationships/hyperlink" Target="http://www.my-shop.ru/shop/producer/174.html" TargetMode="External"/><Relationship Id="rId55" Type="http://schemas.openxmlformats.org/officeDocument/2006/relationships/hyperlink" Target="http://www.my-shop.ru/shop/producer/883.html" TargetMode="External"/><Relationship Id="rId76" Type="http://schemas.openxmlformats.org/officeDocument/2006/relationships/hyperlink" Target="http://www.my-shop.ru/shop/producer/883.html" TargetMode="External"/><Relationship Id="rId97" Type="http://schemas.openxmlformats.org/officeDocument/2006/relationships/hyperlink" Target="http://www.my-shop.ru/shop/producer/883.html" TargetMode="External"/><Relationship Id="rId104" Type="http://schemas.openxmlformats.org/officeDocument/2006/relationships/hyperlink" Target="http://www.my-shop.ru/shop/producer/883.html" TargetMode="External"/><Relationship Id="rId120" Type="http://schemas.openxmlformats.org/officeDocument/2006/relationships/hyperlink" Target="http://www.my-shop.ru/shop/producer/174.html" TargetMode="External"/><Relationship Id="rId125" Type="http://schemas.openxmlformats.org/officeDocument/2006/relationships/hyperlink" Target="http://www.my-shop.ru/shop/producer/883.html" TargetMode="External"/><Relationship Id="rId141" Type="http://schemas.openxmlformats.org/officeDocument/2006/relationships/hyperlink" Target="http://www.my-shop.ru/shop/producer/174.html" TargetMode="External"/><Relationship Id="rId146" Type="http://schemas.openxmlformats.org/officeDocument/2006/relationships/hyperlink" Target="http://www.my-shop.ru/shop/producer/883.html" TargetMode="External"/><Relationship Id="rId167" Type="http://schemas.openxmlformats.org/officeDocument/2006/relationships/hyperlink" Target="http://www.my-shop.ru/shop/producer/883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my-shop.ru/shop/producer/174.html" TargetMode="External"/><Relationship Id="rId92" Type="http://schemas.openxmlformats.org/officeDocument/2006/relationships/hyperlink" Target="http://www.my-shop.ru/shop/producer/174.html" TargetMode="External"/><Relationship Id="rId162" Type="http://schemas.openxmlformats.org/officeDocument/2006/relationships/hyperlink" Target="http://www.my-shop.ru/shop/producer/174.html" TargetMode="External"/><Relationship Id="rId18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://www.my-shop.ru/shop/producer/174.html" TargetMode="External"/><Relationship Id="rId24" Type="http://schemas.openxmlformats.org/officeDocument/2006/relationships/hyperlink" Target="http://www.my-shop.ru/shop/producer/5238.html" TargetMode="External"/><Relationship Id="rId40" Type="http://schemas.openxmlformats.org/officeDocument/2006/relationships/hyperlink" Target="http://www.labirint.ru/pubhouse/539/" TargetMode="External"/><Relationship Id="rId45" Type="http://schemas.openxmlformats.org/officeDocument/2006/relationships/hyperlink" Target="http://www.my-shop.ru/shop/producer/5238.html" TargetMode="External"/><Relationship Id="rId66" Type="http://schemas.openxmlformats.org/officeDocument/2006/relationships/hyperlink" Target="http://www.my-shop.ru/shop/producer/5238.html" TargetMode="External"/><Relationship Id="rId87" Type="http://schemas.openxmlformats.org/officeDocument/2006/relationships/hyperlink" Target="http://www.my-shop.ru/shop/producer/5238.html" TargetMode="External"/><Relationship Id="rId110" Type="http://schemas.openxmlformats.org/officeDocument/2006/relationships/hyperlink" Target="http://www.labirint.ru/pubhouse/539/" TargetMode="External"/><Relationship Id="rId115" Type="http://schemas.openxmlformats.org/officeDocument/2006/relationships/hyperlink" Target="http://www.my-shop.ru/shop/producer/5238.html" TargetMode="External"/><Relationship Id="rId131" Type="http://schemas.openxmlformats.org/officeDocument/2006/relationships/hyperlink" Target="http://www.labirint.ru/pubhouse/539/" TargetMode="External"/><Relationship Id="rId136" Type="http://schemas.openxmlformats.org/officeDocument/2006/relationships/hyperlink" Target="http://www.my-shop.ru/shop/producer/5238.html" TargetMode="External"/><Relationship Id="rId157" Type="http://schemas.openxmlformats.org/officeDocument/2006/relationships/hyperlink" Target="http://www.my-shop.ru/shop/producer/5238.html" TargetMode="External"/><Relationship Id="rId178" Type="http://schemas.openxmlformats.org/officeDocument/2006/relationships/hyperlink" Target="http://www.my-shop.ru/shop/producer/5238.html" TargetMode="External"/><Relationship Id="rId61" Type="http://schemas.openxmlformats.org/officeDocument/2006/relationships/hyperlink" Target="http://www.labirint.ru/pubhouse/539/" TargetMode="External"/><Relationship Id="rId82" Type="http://schemas.openxmlformats.org/officeDocument/2006/relationships/hyperlink" Target="http://www.labirint.ru/pubhouse/539/" TargetMode="External"/><Relationship Id="rId152" Type="http://schemas.openxmlformats.org/officeDocument/2006/relationships/hyperlink" Target="http://www.labirint.ru/pubhouse/539/" TargetMode="External"/><Relationship Id="rId173" Type="http://schemas.openxmlformats.org/officeDocument/2006/relationships/hyperlink" Target="http://www.labirint.ru/pubhouse/539/" TargetMode="External"/><Relationship Id="rId19" Type="http://schemas.openxmlformats.org/officeDocument/2006/relationships/hyperlink" Target="http://www.labirint.ru/pubhouse/539/" TargetMode="External"/><Relationship Id="rId14" Type="http://schemas.openxmlformats.org/officeDocument/2006/relationships/hyperlink" Target="http://www.labirint.ru/pubhouse/958/" TargetMode="External"/><Relationship Id="rId30" Type="http://schemas.openxmlformats.org/officeDocument/2006/relationships/hyperlink" Target="http://www.my-shop.ru/shop/producer/174.html" TargetMode="External"/><Relationship Id="rId35" Type="http://schemas.openxmlformats.org/officeDocument/2006/relationships/hyperlink" Target="http://www.labirint.ru/pubhouse/958/" TargetMode="External"/><Relationship Id="rId56" Type="http://schemas.openxmlformats.org/officeDocument/2006/relationships/hyperlink" Target="http://www.labirint.ru/pubhouse/958/" TargetMode="External"/><Relationship Id="rId77" Type="http://schemas.openxmlformats.org/officeDocument/2006/relationships/hyperlink" Target="http://www.labirint.ru/pubhouse/958/" TargetMode="External"/><Relationship Id="rId100" Type="http://schemas.openxmlformats.org/officeDocument/2006/relationships/hyperlink" Target="http://www.my-shop.ru/shop/producer/174.html" TargetMode="External"/><Relationship Id="rId105" Type="http://schemas.openxmlformats.org/officeDocument/2006/relationships/hyperlink" Target="http://www.labirint.ru/pubhouse/958/" TargetMode="External"/><Relationship Id="rId126" Type="http://schemas.openxmlformats.org/officeDocument/2006/relationships/hyperlink" Target="http://www.labirint.ru/pubhouse/958/" TargetMode="External"/><Relationship Id="rId147" Type="http://schemas.openxmlformats.org/officeDocument/2006/relationships/hyperlink" Target="http://www.labirint.ru/pubhouse/958/" TargetMode="External"/><Relationship Id="rId168" Type="http://schemas.openxmlformats.org/officeDocument/2006/relationships/hyperlink" Target="http://www.labirint.ru/pubhouse/958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my-shop.ru/shop/producer/174.html" TargetMode="External"/><Relationship Id="rId72" Type="http://schemas.openxmlformats.org/officeDocument/2006/relationships/hyperlink" Target="http://www.my-shop.ru/shop/producer/174.html" TargetMode="External"/><Relationship Id="rId93" Type="http://schemas.openxmlformats.org/officeDocument/2006/relationships/hyperlink" Target="http://www.my-shop.ru/shop/producer/174.html" TargetMode="External"/><Relationship Id="rId98" Type="http://schemas.openxmlformats.org/officeDocument/2006/relationships/hyperlink" Target="http://www.labirint.ru/pubhouse/958/" TargetMode="External"/><Relationship Id="rId121" Type="http://schemas.openxmlformats.org/officeDocument/2006/relationships/hyperlink" Target="http://www.my-shop.ru/shop/producer/174.html" TargetMode="External"/><Relationship Id="rId142" Type="http://schemas.openxmlformats.org/officeDocument/2006/relationships/hyperlink" Target="http://www.my-shop.ru/shop/producer/174.html" TargetMode="External"/><Relationship Id="rId163" Type="http://schemas.openxmlformats.org/officeDocument/2006/relationships/hyperlink" Target="http://www.my-shop.ru/shop/producer/174.html" TargetMode="External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://www.my-shop.ru/shop/producer/43.html" TargetMode="External"/><Relationship Id="rId46" Type="http://schemas.openxmlformats.org/officeDocument/2006/relationships/hyperlink" Target="http://www.my-shop.ru/shop/producer/43.html" TargetMode="External"/><Relationship Id="rId67" Type="http://schemas.openxmlformats.org/officeDocument/2006/relationships/hyperlink" Target="http://www.my-shop.ru/shop/producer/43.html" TargetMode="External"/><Relationship Id="rId116" Type="http://schemas.openxmlformats.org/officeDocument/2006/relationships/hyperlink" Target="http://www.my-shop.ru/shop/producer/43.html" TargetMode="External"/><Relationship Id="rId137" Type="http://schemas.openxmlformats.org/officeDocument/2006/relationships/hyperlink" Target="http://www.my-shop.ru/shop/producer/43.html" TargetMode="External"/><Relationship Id="rId158" Type="http://schemas.openxmlformats.org/officeDocument/2006/relationships/hyperlink" Target="http://www.my-shop.ru/shop/producer/43.html" TargetMode="External"/><Relationship Id="rId20" Type="http://schemas.openxmlformats.org/officeDocument/2006/relationships/hyperlink" Target="http://www.my-shop.ru/shop/producer/883.html" TargetMode="External"/><Relationship Id="rId41" Type="http://schemas.openxmlformats.org/officeDocument/2006/relationships/hyperlink" Target="http://www.my-shop.ru/shop/producer/883.html" TargetMode="External"/><Relationship Id="rId62" Type="http://schemas.openxmlformats.org/officeDocument/2006/relationships/hyperlink" Target="http://www.my-shop.ru/shop/producer/883.html" TargetMode="External"/><Relationship Id="rId83" Type="http://schemas.openxmlformats.org/officeDocument/2006/relationships/hyperlink" Target="http://www.my-shop.ru/shop/producer/883.html" TargetMode="External"/><Relationship Id="rId88" Type="http://schemas.openxmlformats.org/officeDocument/2006/relationships/hyperlink" Target="http://www.my-shop.ru/shop/producer/43.html" TargetMode="External"/><Relationship Id="rId111" Type="http://schemas.openxmlformats.org/officeDocument/2006/relationships/hyperlink" Target="http://www.my-shop.ru/shop/producer/883.html" TargetMode="External"/><Relationship Id="rId132" Type="http://schemas.openxmlformats.org/officeDocument/2006/relationships/hyperlink" Target="http://www.my-shop.ru/shop/producer/883.html" TargetMode="External"/><Relationship Id="rId153" Type="http://schemas.openxmlformats.org/officeDocument/2006/relationships/hyperlink" Target="http://www.my-shop.ru/shop/producer/883.html" TargetMode="External"/><Relationship Id="rId174" Type="http://schemas.openxmlformats.org/officeDocument/2006/relationships/hyperlink" Target="http://www.my-shop.ru/shop/producer/883.html" TargetMode="External"/><Relationship Id="rId179" Type="http://schemas.openxmlformats.org/officeDocument/2006/relationships/hyperlink" Target="http://www.my-shop.ru/shop/producer/43.html" TargetMode="External"/><Relationship Id="rId15" Type="http://schemas.openxmlformats.org/officeDocument/2006/relationships/hyperlink" Target="http://www.my-shop.ru/shop/producer/174.html" TargetMode="External"/><Relationship Id="rId36" Type="http://schemas.openxmlformats.org/officeDocument/2006/relationships/hyperlink" Target="http://www.my-shop.ru/shop/producer/174.html" TargetMode="External"/><Relationship Id="rId57" Type="http://schemas.openxmlformats.org/officeDocument/2006/relationships/hyperlink" Target="http://www.my-shop.ru/shop/producer/174.html" TargetMode="External"/><Relationship Id="rId106" Type="http://schemas.openxmlformats.org/officeDocument/2006/relationships/hyperlink" Target="http://www.my-shop.ru/shop/producer/174.html" TargetMode="External"/><Relationship Id="rId127" Type="http://schemas.openxmlformats.org/officeDocument/2006/relationships/hyperlink" Target="http://www.my-shop.ru/shop/producer/174.html" TargetMode="External"/><Relationship Id="rId10" Type="http://schemas.openxmlformats.org/officeDocument/2006/relationships/hyperlink" Target="http://www.my-shop.ru/shop/producer/174.html" TargetMode="External"/><Relationship Id="rId31" Type="http://schemas.openxmlformats.org/officeDocument/2006/relationships/hyperlink" Target="http://www.my-shop.ru/shop/producer/5238.html" TargetMode="External"/><Relationship Id="rId52" Type="http://schemas.openxmlformats.org/officeDocument/2006/relationships/hyperlink" Target="http://www.my-shop.ru/shop/producer/5238.html" TargetMode="External"/><Relationship Id="rId73" Type="http://schemas.openxmlformats.org/officeDocument/2006/relationships/hyperlink" Target="http://www.my-shop.ru/shop/producer/5238.html" TargetMode="External"/><Relationship Id="rId78" Type="http://schemas.openxmlformats.org/officeDocument/2006/relationships/hyperlink" Target="http://www.my-shop.ru/shop/producer/174.html" TargetMode="External"/><Relationship Id="rId94" Type="http://schemas.openxmlformats.org/officeDocument/2006/relationships/hyperlink" Target="http://www.my-shop.ru/shop/producer/5238.html" TargetMode="External"/><Relationship Id="rId99" Type="http://schemas.openxmlformats.org/officeDocument/2006/relationships/hyperlink" Target="http://www.my-shop.ru/shop/producer/174.html" TargetMode="External"/><Relationship Id="rId101" Type="http://schemas.openxmlformats.org/officeDocument/2006/relationships/hyperlink" Target="http://www.my-shop.ru/shop/producer/5238.html" TargetMode="External"/><Relationship Id="rId122" Type="http://schemas.openxmlformats.org/officeDocument/2006/relationships/hyperlink" Target="http://www.my-shop.ru/shop/producer/5238.html" TargetMode="External"/><Relationship Id="rId143" Type="http://schemas.openxmlformats.org/officeDocument/2006/relationships/hyperlink" Target="http://www.my-shop.ru/shop/producer/5238.html" TargetMode="External"/><Relationship Id="rId148" Type="http://schemas.openxmlformats.org/officeDocument/2006/relationships/hyperlink" Target="http://www.my-shop.ru/shop/producer/174.html" TargetMode="External"/><Relationship Id="rId164" Type="http://schemas.openxmlformats.org/officeDocument/2006/relationships/hyperlink" Target="http://www.my-shop.ru/shop/producer/5238.html" TargetMode="External"/><Relationship Id="rId169" Type="http://schemas.openxmlformats.org/officeDocument/2006/relationships/hyperlink" Target="http://www.my-shop.ru/shop/producer/174.html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26C3-899A-4E10-85EE-29192EAE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72</Pages>
  <Words>21304</Words>
  <Characters>121438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КУВАЕВА</cp:lastModifiedBy>
  <cp:revision>127</cp:revision>
  <cp:lastPrinted>2021-05-31T09:32:00Z</cp:lastPrinted>
  <dcterms:created xsi:type="dcterms:W3CDTF">2019-05-20T04:55:00Z</dcterms:created>
  <dcterms:modified xsi:type="dcterms:W3CDTF">2023-10-13T11:59:00Z</dcterms:modified>
</cp:coreProperties>
</file>