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3B" w:rsidRPr="000E5D0D" w:rsidRDefault="009A783B" w:rsidP="009A783B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0E5D0D">
        <w:rPr>
          <w:rFonts w:ascii="Times New Roman" w:hAnsi="Times New Roman"/>
          <w:sz w:val="28"/>
          <w:szCs w:val="28"/>
        </w:rPr>
        <w:t xml:space="preserve">Смоленское областное государственное бюджетное образовательное профессиональное образовательное учреждение </w:t>
      </w:r>
    </w:p>
    <w:p w:rsidR="009A783B" w:rsidRPr="000E5D0D" w:rsidRDefault="009A783B" w:rsidP="009A783B">
      <w:pPr>
        <w:suppressAutoHyphens/>
        <w:spacing w:after="0"/>
        <w:ind w:left="567" w:hanging="567"/>
        <w:jc w:val="center"/>
        <w:rPr>
          <w:rFonts w:ascii="Times New Roman" w:hAnsi="Times New Roman"/>
          <w:sz w:val="28"/>
          <w:szCs w:val="28"/>
        </w:rPr>
      </w:pPr>
      <w:r w:rsidRPr="000E5D0D">
        <w:rPr>
          <w:rFonts w:ascii="Times New Roman" w:hAnsi="Times New Roman"/>
          <w:sz w:val="28"/>
          <w:szCs w:val="28"/>
        </w:rPr>
        <w:t>«Сафоновский индустриально - технологический техникум»</w:t>
      </w:r>
    </w:p>
    <w:p w:rsidR="009A783B" w:rsidRPr="000E5D0D" w:rsidRDefault="009A783B" w:rsidP="009A783B">
      <w:pPr>
        <w:suppressAutoHyphens/>
        <w:spacing w:after="0"/>
        <w:ind w:left="567" w:hanging="567"/>
        <w:jc w:val="center"/>
        <w:rPr>
          <w:rFonts w:ascii="Times New Roman" w:hAnsi="Times New Roman"/>
          <w:sz w:val="28"/>
          <w:szCs w:val="28"/>
        </w:rPr>
      </w:pPr>
    </w:p>
    <w:p w:rsidR="009A783B" w:rsidRDefault="009A783B" w:rsidP="009A783B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9A783B" w:rsidRDefault="00EE050B" w:rsidP="009A78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ФОНД </w:t>
      </w:r>
      <w:r w:rsidR="009A783B">
        <w:rPr>
          <w:rFonts w:ascii="Times New Roman" w:hAnsi="Times New Roman"/>
          <w:b/>
          <w:caps/>
          <w:sz w:val="28"/>
          <w:szCs w:val="28"/>
        </w:rPr>
        <w:t>КОНТРОЛЬНО-ОЦЕНОЧНЫХ СРЕДСТВ</w:t>
      </w:r>
    </w:p>
    <w:p w:rsidR="009A783B" w:rsidRDefault="009A783B" w:rsidP="009A78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ПО </w:t>
      </w:r>
    </w:p>
    <w:p w:rsidR="009A783B" w:rsidRDefault="009A783B" w:rsidP="009A78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пм</w:t>
      </w:r>
      <w:r>
        <w:rPr>
          <w:rFonts w:ascii="Times New Roman" w:hAnsi="Times New Roman"/>
          <w:b/>
          <w:sz w:val="28"/>
          <w:szCs w:val="28"/>
        </w:rPr>
        <w:t>03. ВЫПОЛНЕНИЕ ОКРАШИВАНИЯ ВОЛОС</w:t>
      </w:r>
    </w:p>
    <w:p w:rsidR="009A783B" w:rsidRDefault="009A783B" w:rsidP="009A78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783B" w:rsidRPr="004515C0" w:rsidRDefault="009A783B" w:rsidP="009A78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515C0">
        <w:rPr>
          <w:rFonts w:ascii="Times New Roman" w:hAnsi="Times New Roman" w:cs="Times New Roman"/>
          <w:sz w:val="24"/>
          <w:szCs w:val="24"/>
        </w:rPr>
        <w:t>для профессии</w:t>
      </w:r>
    </w:p>
    <w:p w:rsidR="009A783B" w:rsidRPr="004515C0" w:rsidRDefault="009A783B" w:rsidP="009A78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83B" w:rsidRPr="004515C0" w:rsidRDefault="00E20B52" w:rsidP="009A78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43.01.02 </w:t>
      </w:r>
      <w:r w:rsidR="009A783B" w:rsidRPr="004515C0">
        <w:rPr>
          <w:rFonts w:ascii="Times New Roman" w:hAnsi="Times New Roman" w:cs="Times New Roman"/>
          <w:sz w:val="24"/>
          <w:szCs w:val="24"/>
        </w:rPr>
        <w:t>Парикмахер</w:t>
      </w:r>
    </w:p>
    <w:p w:rsidR="009A783B" w:rsidRPr="004515C0" w:rsidRDefault="009A783B" w:rsidP="009A78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83B" w:rsidRDefault="009A783B" w:rsidP="009A783B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9A783B" w:rsidRDefault="009A783B" w:rsidP="009A783B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9A783B" w:rsidRDefault="009A783B" w:rsidP="009A783B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9A783B" w:rsidRDefault="009A783B" w:rsidP="009A783B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9A783B" w:rsidRDefault="009A783B" w:rsidP="009A783B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9A783B" w:rsidRDefault="009A783B" w:rsidP="009A783B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9A783B" w:rsidRDefault="009A783B" w:rsidP="009A783B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9A783B" w:rsidRDefault="009A783B" w:rsidP="009A783B">
      <w:pPr>
        <w:tabs>
          <w:tab w:val="left" w:pos="1940"/>
        </w:tabs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</w:p>
    <w:p w:rsidR="009A783B" w:rsidRDefault="009A783B" w:rsidP="009A783B">
      <w:pPr>
        <w:tabs>
          <w:tab w:val="left" w:pos="1940"/>
        </w:tabs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</w:p>
    <w:p w:rsidR="009A783B" w:rsidRDefault="009A783B" w:rsidP="009A783B">
      <w:pPr>
        <w:tabs>
          <w:tab w:val="left" w:pos="1940"/>
        </w:tabs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</w:p>
    <w:p w:rsidR="009A783B" w:rsidRDefault="009A783B" w:rsidP="009A783B">
      <w:pPr>
        <w:tabs>
          <w:tab w:val="left" w:pos="1940"/>
        </w:tabs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</w:p>
    <w:p w:rsidR="009A783B" w:rsidRDefault="00CB307A" w:rsidP="009A783B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2022 </w:t>
      </w:r>
      <w:r w:rsidR="009A783B">
        <w:rPr>
          <w:rFonts w:ascii="Times New Roman" w:hAnsi="Times New Roman"/>
          <w:sz w:val="28"/>
          <w:szCs w:val="24"/>
        </w:rPr>
        <w:t>год</w:t>
      </w:r>
    </w:p>
    <w:p w:rsidR="009A783B" w:rsidRDefault="00CB307A" w:rsidP="009A78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5C0">
        <w:rPr>
          <w:rFonts w:ascii="Times New Roman" w:hAnsi="Times New Roman" w:cs="Times New Roman"/>
          <w:sz w:val="28"/>
          <w:szCs w:val="28"/>
        </w:rPr>
        <w:lastRenderedPageBreak/>
        <w:t xml:space="preserve">Комплект контрольно-оценочных средств разработан на основе Федерального государственного образовательного стандарта (далее – ФГОС) по профессии (специальностям) среднего профессионального образования (далее - СПО)  </w:t>
      </w:r>
      <w:r w:rsidRPr="004515C0">
        <w:rPr>
          <w:rFonts w:ascii="Times New Roman" w:eastAsia="Calibri" w:hAnsi="Times New Roman" w:cs="Times New Roman"/>
          <w:sz w:val="28"/>
          <w:szCs w:val="28"/>
        </w:rPr>
        <w:t>43.01.02. Парикмахер,</w:t>
      </w:r>
      <w:r w:rsidRPr="004515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утвержденным приказом Министерства образования и науки Российской Федерации от 02 августа 2013года</w:t>
      </w:r>
      <w:r w:rsidRPr="004515C0">
        <w:rPr>
          <w:rFonts w:ascii="Times New Roman" w:hAnsi="Times New Roman" w:cs="Times New Roman"/>
          <w:sz w:val="28"/>
          <w:szCs w:val="28"/>
        </w:rPr>
        <w:t xml:space="preserve"> N 730</w:t>
      </w:r>
      <w:r>
        <w:rPr>
          <w:rFonts w:ascii="Times New Roman" w:hAnsi="Times New Roman" w:cs="Times New Roman"/>
          <w:sz w:val="28"/>
          <w:szCs w:val="28"/>
        </w:rPr>
        <w:t xml:space="preserve"> и рабочей программы МДК 02.01 Химическая завивка волос</w:t>
      </w:r>
    </w:p>
    <w:p w:rsidR="009A783B" w:rsidRPr="006551D5" w:rsidRDefault="009A783B" w:rsidP="009A783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51D5">
        <w:rPr>
          <w:rFonts w:ascii="Times New Roman" w:hAnsi="Times New Roman"/>
          <w:sz w:val="28"/>
          <w:szCs w:val="28"/>
        </w:rPr>
        <w:t xml:space="preserve">Организация-разработчик: </w:t>
      </w:r>
      <w:r w:rsidRPr="006551D5">
        <w:rPr>
          <w:rFonts w:ascii="Times New Roman" w:hAnsi="Times New Roman"/>
          <w:bCs/>
          <w:sz w:val="28"/>
          <w:szCs w:val="28"/>
        </w:rPr>
        <w:t>Смоленское областное государственное бюджетное профессиональное образовательное учреждение "Сафоновский индустриально - технологический техникум"</w:t>
      </w:r>
    </w:p>
    <w:p w:rsidR="009A783B" w:rsidRPr="006551D5" w:rsidRDefault="009A783B" w:rsidP="009A783B">
      <w:pPr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</w:p>
    <w:p w:rsidR="009A783B" w:rsidRPr="006551D5" w:rsidRDefault="00CB307A" w:rsidP="009A78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Разработчики:      </w:t>
      </w:r>
      <w:r w:rsidR="009A783B" w:rsidRPr="006551D5">
        <w:rPr>
          <w:rFonts w:ascii="Times New Roman" w:hAnsi="Times New Roman"/>
          <w:sz w:val="28"/>
          <w:szCs w:val="28"/>
        </w:rPr>
        <w:t>Е.В. Рогачева, преподаватель СОГБПОУ «Сафоновский индустриально – технологический техникум»</w:t>
      </w:r>
    </w:p>
    <w:p w:rsidR="009A783B" w:rsidRDefault="009A783B" w:rsidP="009A783B">
      <w:pPr>
        <w:tabs>
          <w:tab w:val="left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after="100" w:afterAutospacing="1" w:line="36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B307A" w:rsidRDefault="00CB307A" w:rsidP="009A783B">
      <w:pPr>
        <w:tabs>
          <w:tab w:val="left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after="100" w:afterAutospacing="1" w:line="36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B307A" w:rsidRDefault="00CB307A" w:rsidP="009A783B">
      <w:pPr>
        <w:tabs>
          <w:tab w:val="left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after="100" w:afterAutospacing="1" w:line="36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B307A" w:rsidRDefault="00CB307A" w:rsidP="009A783B">
      <w:pPr>
        <w:tabs>
          <w:tab w:val="left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after="100" w:afterAutospacing="1" w:line="36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B307A" w:rsidRDefault="00CB307A" w:rsidP="009A783B">
      <w:pPr>
        <w:tabs>
          <w:tab w:val="left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after="100" w:afterAutospacing="1" w:line="36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B307A" w:rsidRDefault="00CB307A" w:rsidP="009A783B">
      <w:pPr>
        <w:tabs>
          <w:tab w:val="left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after="100" w:afterAutospacing="1" w:line="36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B307A" w:rsidRDefault="00CB307A" w:rsidP="009A783B">
      <w:pPr>
        <w:tabs>
          <w:tab w:val="left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after="100" w:afterAutospacing="1" w:line="36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B307A" w:rsidRDefault="00CB307A" w:rsidP="009A783B">
      <w:pPr>
        <w:tabs>
          <w:tab w:val="left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after="100" w:afterAutospacing="1" w:line="36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B307A" w:rsidRDefault="00CB307A" w:rsidP="009A783B">
      <w:pPr>
        <w:tabs>
          <w:tab w:val="left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after="100" w:afterAutospacing="1" w:line="360" w:lineRule="auto"/>
        <w:jc w:val="right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0" w:name="_GoBack"/>
      <w:bookmarkEnd w:id="0"/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F359A">
        <w:rPr>
          <w:rFonts w:ascii="Times New Roman" w:hAnsi="Times New Roman"/>
          <w:b/>
          <w:sz w:val="28"/>
          <w:szCs w:val="28"/>
        </w:rPr>
        <w:lastRenderedPageBreak/>
        <w:t>СОДЕР</w:t>
      </w:r>
      <w:r w:rsidRPr="00733526">
        <w:rPr>
          <w:rFonts w:ascii="Times New Roman" w:hAnsi="Times New Roman"/>
          <w:b/>
          <w:sz w:val="28"/>
          <w:szCs w:val="28"/>
        </w:rPr>
        <w:t>ЖАНИЕ</w:t>
      </w:r>
    </w:p>
    <w:tbl>
      <w:tblPr>
        <w:tblpPr w:leftFromText="180" w:rightFromText="180" w:vertAnchor="text" w:horzAnchor="margin" w:tblpY="460"/>
        <w:tblOverlap w:val="never"/>
        <w:tblW w:w="8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4"/>
        <w:gridCol w:w="7135"/>
        <w:gridCol w:w="782"/>
      </w:tblGrid>
      <w:tr w:rsidR="009A783B" w:rsidTr="00733526">
        <w:trPr>
          <w:trHeight w:val="56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3B" w:rsidRDefault="009A783B" w:rsidP="007335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83B" w:rsidRDefault="009A783B" w:rsidP="007335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3B" w:rsidRDefault="009A783B" w:rsidP="007335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9A783B" w:rsidTr="00733526">
        <w:trPr>
          <w:trHeight w:val="56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83B" w:rsidRPr="00611200" w:rsidRDefault="009A783B" w:rsidP="007335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11200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83B" w:rsidRDefault="00733526" w:rsidP="0073352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Ф</w:t>
            </w:r>
            <w:r w:rsidR="009A783B">
              <w:rPr>
                <w:rFonts w:ascii="Times New Roman" w:hAnsi="Times New Roman"/>
                <w:sz w:val="28"/>
                <w:szCs w:val="28"/>
              </w:rPr>
              <w:t>ОС профессионального модуля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83B" w:rsidRPr="0088787D" w:rsidRDefault="008F359A" w:rsidP="007335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9A783B" w:rsidTr="00733526">
        <w:trPr>
          <w:trHeight w:val="486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3B" w:rsidRPr="00611200" w:rsidRDefault="009A783B" w:rsidP="007335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11200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3B" w:rsidRDefault="009A783B" w:rsidP="007335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200">
              <w:rPr>
                <w:rFonts w:ascii="Times New Roman" w:hAnsi="Times New Roman"/>
                <w:sz w:val="28"/>
                <w:szCs w:val="28"/>
              </w:rPr>
              <w:t>Комплект экзаменационных материалов</w:t>
            </w:r>
            <w:r w:rsidR="00733526">
              <w:rPr>
                <w:rFonts w:ascii="Times New Roman" w:hAnsi="Times New Roman"/>
                <w:sz w:val="28"/>
                <w:szCs w:val="28"/>
              </w:rPr>
              <w:t xml:space="preserve"> по МДК 03.01</w:t>
            </w:r>
          </w:p>
          <w:p w:rsidR="009A783B" w:rsidRPr="00611200" w:rsidRDefault="009A783B" w:rsidP="0073352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83B" w:rsidRPr="0088787D" w:rsidRDefault="008F359A" w:rsidP="007335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733526" w:rsidTr="00733526">
        <w:trPr>
          <w:trHeight w:val="486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26" w:rsidRPr="00611200" w:rsidRDefault="00733526" w:rsidP="007335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26" w:rsidRPr="00611200" w:rsidRDefault="00733526" w:rsidP="007335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Критерии оценки </w:t>
            </w:r>
            <w:r w:rsidRPr="00EE3E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устного ответа на экзамене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3526" w:rsidRDefault="00733526" w:rsidP="007335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783B" w:rsidTr="00733526">
        <w:trPr>
          <w:trHeight w:val="502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3B" w:rsidRPr="00611200" w:rsidRDefault="00733526" w:rsidP="007335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26" w:rsidRPr="00C7608E" w:rsidRDefault="00733526" w:rsidP="007335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7608E">
              <w:rPr>
                <w:rFonts w:ascii="Times New Roman" w:hAnsi="Times New Roman"/>
                <w:sz w:val="28"/>
                <w:szCs w:val="28"/>
              </w:rPr>
              <w:t>Задания для экзамена квалификационного</w:t>
            </w:r>
          </w:p>
          <w:p w:rsidR="009A783B" w:rsidRPr="00611200" w:rsidRDefault="00733526" w:rsidP="007335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A783B">
              <w:rPr>
                <w:rFonts w:ascii="Times New Roman" w:hAnsi="Times New Roman"/>
                <w:sz w:val="28"/>
                <w:szCs w:val="28"/>
              </w:rPr>
              <w:t xml:space="preserve">.1 Задания </w:t>
            </w:r>
            <w:proofErr w:type="gramStart"/>
            <w:r w:rsidR="009A783B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="009A783B">
              <w:rPr>
                <w:rFonts w:ascii="Times New Roman" w:hAnsi="Times New Roman"/>
                <w:sz w:val="28"/>
                <w:szCs w:val="28"/>
              </w:rPr>
              <w:t xml:space="preserve"> экзаменующегося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83B" w:rsidRPr="0088787D" w:rsidRDefault="00733526" w:rsidP="007335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</w:tr>
      <w:tr w:rsidR="009A783B" w:rsidTr="00733526">
        <w:trPr>
          <w:trHeight w:val="448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83B" w:rsidRPr="00611200" w:rsidRDefault="009A783B" w:rsidP="007335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83B" w:rsidRDefault="00733526" w:rsidP="007335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A783B">
              <w:rPr>
                <w:rFonts w:ascii="Times New Roman" w:hAnsi="Times New Roman"/>
                <w:sz w:val="28"/>
                <w:szCs w:val="28"/>
              </w:rPr>
              <w:t>.2 Пакет экзаменатора</w:t>
            </w:r>
          </w:p>
          <w:p w:rsidR="009A783B" w:rsidRDefault="009A783B" w:rsidP="007335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3B" w:rsidRPr="0088787D" w:rsidRDefault="00733526" w:rsidP="007335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</w:p>
        </w:tc>
      </w:tr>
      <w:tr w:rsidR="009A783B" w:rsidTr="00733526">
        <w:trPr>
          <w:trHeight w:val="56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3B" w:rsidRPr="00611200" w:rsidRDefault="00733526" w:rsidP="007335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9A783B" w:rsidRPr="0061120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83B" w:rsidRPr="00611200" w:rsidRDefault="009A783B" w:rsidP="0073352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1200">
              <w:rPr>
                <w:rFonts w:ascii="Times New Roman" w:hAnsi="Times New Roman"/>
                <w:sz w:val="28"/>
                <w:szCs w:val="28"/>
              </w:rPr>
              <w:t>Заключение о сформированности компетенций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3B" w:rsidRPr="00355902" w:rsidRDefault="00733526" w:rsidP="007335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73</w:t>
            </w:r>
          </w:p>
        </w:tc>
      </w:tr>
    </w:tbl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3526" w:rsidRDefault="00733526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3526" w:rsidRDefault="00733526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1.Паспорт</w:t>
      </w:r>
    </w:p>
    <w:p w:rsidR="009A783B" w:rsidRPr="000D711E" w:rsidRDefault="009A783B" w:rsidP="009A78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Назначение: </w:t>
      </w:r>
      <w:r w:rsidR="00C30E48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ОС предназначены для контроля и оценки результатов освоения профессионального модуля  </w:t>
      </w:r>
      <w:r w:rsidR="00CF7082">
        <w:rPr>
          <w:rFonts w:ascii="Times New Roman" w:hAnsi="Times New Roman"/>
          <w:caps/>
          <w:sz w:val="28"/>
          <w:szCs w:val="28"/>
        </w:rPr>
        <w:t>ПМ.03</w:t>
      </w:r>
      <w:r w:rsidRPr="00D46BF2">
        <w:rPr>
          <w:rFonts w:ascii="Times New Roman" w:hAnsi="Times New Roman"/>
          <w:sz w:val="28"/>
          <w:szCs w:val="28"/>
        </w:rPr>
        <w:t xml:space="preserve">Выполнение </w:t>
      </w:r>
      <w:r w:rsidR="00CF7082">
        <w:rPr>
          <w:rFonts w:ascii="Times New Roman" w:hAnsi="Times New Roman"/>
          <w:sz w:val="28"/>
          <w:szCs w:val="28"/>
        </w:rPr>
        <w:t>окрашивания волос</w:t>
      </w:r>
    </w:p>
    <w:p w:rsidR="009A783B" w:rsidRPr="00C30E48" w:rsidRDefault="009A783B" w:rsidP="00C30E48">
      <w:pPr>
        <w:pStyle w:val="ac"/>
        <w:numPr>
          <w:ilvl w:val="1"/>
          <w:numId w:val="4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30E4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30E48" w:rsidRPr="00C30E48" w:rsidRDefault="00C30E48" w:rsidP="00C30E4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20A1A">
        <w:rPr>
          <w:rFonts w:ascii="Times New Roman" w:hAnsi="Times New Roman"/>
          <w:sz w:val="28"/>
          <w:szCs w:val="28"/>
        </w:rPr>
        <w:t>Контроль и оценка результатов по теоретическому курсу</w:t>
      </w:r>
      <w:r>
        <w:rPr>
          <w:rFonts w:ascii="Times New Roman" w:hAnsi="Times New Roman"/>
          <w:sz w:val="28"/>
          <w:szCs w:val="28"/>
        </w:rPr>
        <w:t xml:space="preserve"> по МДК 03</w:t>
      </w:r>
      <w:r w:rsidRPr="00220A1A">
        <w:rPr>
          <w:rFonts w:ascii="Times New Roman" w:hAnsi="Times New Roman"/>
          <w:sz w:val="28"/>
          <w:szCs w:val="28"/>
        </w:rPr>
        <w:t xml:space="preserve">.01 </w:t>
      </w:r>
      <w:r>
        <w:rPr>
          <w:rFonts w:ascii="Times New Roman" w:hAnsi="Times New Roman"/>
          <w:sz w:val="28"/>
          <w:szCs w:val="28"/>
        </w:rPr>
        <w:t xml:space="preserve">Окрашивание волос </w:t>
      </w:r>
      <w:r w:rsidRPr="00220A1A">
        <w:rPr>
          <w:rFonts w:ascii="Times New Roman" w:hAnsi="Times New Roman"/>
          <w:sz w:val="28"/>
          <w:szCs w:val="28"/>
        </w:rPr>
        <w:t>реализуется в форме экзамена</w:t>
      </w:r>
    </w:p>
    <w:p w:rsidR="009A783B" w:rsidRDefault="009A783B" w:rsidP="009A78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Экзамен (квалификационный) предназначен для контроля и оценки результатов освоения профессионального модуля  </w:t>
      </w:r>
      <w:r w:rsidR="00CF7082">
        <w:rPr>
          <w:rFonts w:ascii="Times New Roman" w:hAnsi="Times New Roman"/>
          <w:sz w:val="28"/>
          <w:szCs w:val="28"/>
        </w:rPr>
        <w:t>ПМ 03</w:t>
      </w:r>
      <w:r w:rsidRPr="000D711E">
        <w:rPr>
          <w:rFonts w:ascii="Times New Roman" w:hAnsi="Times New Roman"/>
          <w:sz w:val="28"/>
          <w:szCs w:val="28"/>
        </w:rPr>
        <w:t>.</w:t>
      </w:r>
      <w:r w:rsidR="00CF7082">
        <w:rPr>
          <w:rFonts w:ascii="Times New Roman" w:hAnsi="Times New Roman"/>
          <w:sz w:val="28"/>
          <w:szCs w:val="28"/>
        </w:rPr>
        <w:t xml:space="preserve"> Окрашивание волос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CF7082">
        <w:rPr>
          <w:rFonts w:ascii="Times New Roman" w:hAnsi="Times New Roman"/>
          <w:sz w:val="28"/>
          <w:szCs w:val="28"/>
        </w:rPr>
        <w:t>профессии 43.01.02 «Парикмахер»</w:t>
      </w:r>
    </w:p>
    <w:p w:rsidR="009A783B" w:rsidRDefault="009A783B" w:rsidP="009A78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Экзамен включает:  практическое задание по выполнению </w:t>
      </w:r>
      <w:r w:rsidR="00C30E48">
        <w:rPr>
          <w:rFonts w:ascii="Times New Roman" w:hAnsi="Times New Roman"/>
          <w:sz w:val="28"/>
          <w:szCs w:val="28"/>
        </w:rPr>
        <w:t>окрашивания в</w:t>
      </w:r>
      <w:r>
        <w:rPr>
          <w:rFonts w:ascii="Times New Roman" w:hAnsi="Times New Roman"/>
          <w:sz w:val="28"/>
          <w:szCs w:val="28"/>
        </w:rPr>
        <w:t>олос</w:t>
      </w:r>
      <w:r w:rsidR="00C30E48">
        <w:rPr>
          <w:rFonts w:ascii="Times New Roman" w:hAnsi="Times New Roman"/>
          <w:sz w:val="28"/>
          <w:szCs w:val="28"/>
        </w:rPr>
        <w:t>.</w:t>
      </w:r>
    </w:p>
    <w:p w:rsidR="009A783B" w:rsidRDefault="009A783B" w:rsidP="009A78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экзамена: публичный (комментируемая деятельность).</w:t>
      </w:r>
    </w:p>
    <w:p w:rsidR="009A783B" w:rsidRDefault="009A783B" w:rsidP="009A78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Итогом экзамена является однозначное решение: «вид профессиональной деятельности  </w:t>
      </w:r>
      <w:proofErr w:type="gramStart"/>
      <w:r>
        <w:rPr>
          <w:rFonts w:ascii="Times New Roman" w:hAnsi="Times New Roman"/>
          <w:sz w:val="28"/>
          <w:szCs w:val="28"/>
        </w:rPr>
        <w:t>освоен</w:t>
      </w:r>
      <w:proofErr w:type="gramEnd"/>
      <w:r>
        <w:rPr>
          <w:rFonts w:ascii="Times New Roman" w:hAnsi="Times New Roman"/>
          <w:sz w:val="28"/>
          <w:szCs w:val="28"/>
        </w:rPr>
        <w:t xml:space="preserve"> / не освоен».</w:t>
      </w:r>
    </w:p>
    <w:p w:rsidR="009A783B" w:rsidRPr="00C33224" w:rsidRDefault="009A783B" w:rsidP="009A78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вынесения положительного заключения об освоении ВПД, необходимо подтверждение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всех компетенций, перечисленных в программе ПМ. При отрицательном заключении хотя бы по одной из профессиональных компетенций принимается решение «вид профессиональной деятельности не освоен».</w:t>
      </w:r>
    </w:p>
    <w:p w:rsidR="009A783B" w:rsidRPr="00611200" w:rsidRDefault="009A783B" w:rsidP="009A78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11200">
        <w:rPr>
          <w:rFonts w:ascii="Times New Roman" w:hAnsi="Times New Roman"/>
          <w:b/>
          <w:sz w:val="28"/>
          <w:szCs w:val="28"/>
        </w:rPr>
        <w:t xml:space="preserve">1.2Коды проверяемых профессиональных и общих компетенций: </w:t>
      </w:r>
    </w:p>
    <w:p w:rsidR="00CF7082" w:rsidRPr="00CF7082" w:rsidRDefault="00CF7082" w:rsidP="00CF7082">
      <w:pPr>
        <w:shd w:val="clear" w:color="auto" w:fill="FFFFFF"/>
        <w:spacing w:after="0" w:line="24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F7082">
        <w:rPr>
          <w:rFonts w:ascii="Times New Roman" w:eastAsia="Times New Roman" w:hAnsi="Times New Roman" w:cs="Times New Roman"/>
          <w:sz w:val="28"/>
          <w:szCs w:val="28"/>
        </w:rPr>
        <w:t>ПК 3.1. Выполнять подготовительные работы по обслуживанию клиентов.</w:t>
      </w:r>
    </w:p>
    <w:p w:rsidR="00CF7082" w:rsidRPr="00CF7082" w:rsidRDefault="00CF7082" w:rsidP="00CF7082">
      <w:pPr>
        <w:shd w:val="clear" w:color="auto" w:fill="FFFFFF"/>
        <w:spacing w:after="0" w:line="24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F7082">
        <w:rPr>
          <w:rFonts w:ascii="Times New Roman" w:eastAsia="Times New Roman" w:hAnsi="Times New Roman" w:cs="Times New Roman"/>
          <w:sz w:val="28"/>
          <w:szCs w:val="28"/>
        </w:rPr>
        <w:t>ПК 3.2. Выполнять окрашивание и обесцвечивание волос.</w:t>
      </w:r>
    </w:p>
    <w:p w:rsidR="00CF7082" w:rsidRPr="00CF7082" w:rsidRDefault="00CF7082" w:rsidP="00CF7082">
      <w:pPr>
        <w:shd w:val="clear" w:color="auto" w:fill="FFFFFF"/>
        <w:spacing w:after="0" w:line="24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F7082">
        <w:rPr>
          <w:rFonts w:ascii="Times New Roman" w:eastAsia="Times New Roman" w:hAnsi="Times New Roman" w:cs="Times New Roman"/>
          <w:sz w:val="28"/>
          <w:szCs w:val="28"/>
        </w:rPr>
        <w:t xml:space="preserve">ПК 3.3. Выполнять </w:t>
      </w:r>
      <w:proofErr w:type="spellStart"/>
      <w:r w:rsidRPr="00CF7082">
        <w:rPr>
          <w:rFonts w:ascii="Times New Roman" w:eastAsia="Times New Roman" w:hAnsi="Times New Roman" w:cs="Times New Roman"/>
          <w:sz w:val="28"/>
          <w:szCs w:val="28"/>
        </w:rPr>
        <w:t>колорирование</w:t>
      </w:r>
      <w:proofErr w:type="spellEnd"/>
      <w:r w:rsidRPr="00CF7082">
        <w:rPr>
          <w:rFonts w:ascii="Times New Roman" w:eastAsia="Times New Roman" w:hAnsi="Times New Roman" w:cs="Times New Roman"/>
          <w:sz w:val="28"/>
          <w:szCs w:val="28"/>
        </w:rPr>
        <w:t xml:space="preserve"> волос.</w:t>
      </w:r>
    </w:p>
    <w:p w:rsidR="00CF7082" w:rsidRPr="00CF7082" w:rsidRDefault="00CF7082" w:rsidP="00CF7082">
      <w:pPr>
        <w:shd w:val="clear" w:color="auto" w:fill="FFFFFF"/>
        <w:spacing w:after="0" w:line="24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F7082">
        <w:rPr>
          <w:rFonts w:ascii="Times New Roman" w:eastAsia="Times New Roman" w:hAnsi="Times New Roman" w:cs="Times New Roman"/>
          <w:sz w:val="28"/>
          <w:szCs w:val="28"/>
        </w:rPr>
        <w:t>ПК 3.4. Выполнять заключительные работы по обслуживанию клиентов.</w:t>
      </w:r>
    </w:p>
    <w:p w:rsidR="00CF7082" w:rsidRPr="00CF7082" w:rsidRDefault="00CF7082" w:rsidP="00CF70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082" w:rsidRDefault="00CF7082" w:rsidP="00CF7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7082">
        <w:rPr>
          <w:rFonts w:ascii="Times New Roman" w:eastAsia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F7082" w:rsidRPr="00CF7082" w:rsidRDefault="00CF7082" w:rsidP="00CF7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7082">
        <w:rPr>
          <w:rFonts w:ascii="Times New Roman" w:eastAsia="Times New Roman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CF7082" w:rsidRPr="00CF7082" w:rsidRDefault="00CF7082" w:rsidP="00CF7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7082">
        <w:rPr>
          <w:rFonts w:ascii="Times New Roman" w:eastAsia="Times New Roman" w:hAnsi="Times New Roman" w:cs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F7082" w:rsidRPr="00CF7082" w:rsidRDefault="00CF7082" w:rsidP="00CF7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7082">
        <w:rPr>
          <w:rFonts w:ascii="Times New Roman" w:eastAsia="Times New Roman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CF7082" w:rsidRPr="00CF7082" w:rsidRDefault="00CF7082" w:rsidP="00CF7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7082">
        <w:rPr>
          <w:rFonts w:ascii="Times New Roman" w:eastAsia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CF7082" w:rsidRPr="00CF7082" w:rsidRDefault="00CF7082" w:rsidP="00CF7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7082">
        <w:rPr>
          <w:rFonts w:ascii="Times New Roman" w:eastAsia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9A783B" w:rsidRDefault="009A783B" w:rsidP="00CF70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36FBA" w:rsidRDefault="00636FBA" w:rsidP="009A78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A783B" w:rsidRPr="000D711E" w:rsidRDefault="009A783B" w:rsidP="009A78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Pr="000D711E">
        <w:rPr>
          <w:rFonts w:ascii="Times New Roman" w:hAnsi="Times New Roman"/>
          <w:b/>
          <w:sz w:val="28"/>
          <w:szCs w:val="28"/>
        </w:rPr>
        <w:t>Комплект экзаменационных материалов</w:t>
      </w:r>
    </w:p>
    <w:p w:rsidR="00636FBA" w:rsidRPr="00636FBA" w:rsidRDefault="00636FBA" w:rsidP="00636FBA">
      <w:pPr>
        <w:pStyle w:val="ac"/>
        <w:numPr>
          <w:ilvl w:val="1"/>
          <w:numId w:val="4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Экзаменационные билеты по ПМ 03</w:t>
      </w:r>
      <w:r w:rsidRPr="00636FBA">
        <w:rPr>
          <w:rFonts w:ascii="Times New Roman" w:hAnsi="Times New Roman"/>
          <w:b/>
          <w:sz w:val="28"/>
          <w:szCs w:val="28"/>
        </w:rPr>
        <w:t xml:space="preserve">.  Выполнение </w:t>
      </w:r>
      <w:r>
        <w:rPr>
          <w:rFonts w:ascii="Times New Roman" w:hAnsi="Times New Roman"/>
          <w:b/>
          <w:sz w:val="28"/>
          <w:szCs w:val="28"/>
        </w:rPr>
        <w:t xml:space="preserve">окрашивания </w:t>
      </w:r>
      <w:r w:rsidRPr="00636FBA">
        <w:rPr>
          <w:rFonts w:ascii="Times New Roman" w:hAnsi="Times New Roman"/>
          <w:b/>
          <w:sz w:val="28"/>
          <w:szCs w:val="28"/>
        </w:rPr>
        <w:t>волос</w:t>
      </w:r>
    </w:p>
    <w:p w:rsidR="00636FBA" w:rsidRDefault="00636FBA" w:rsidP="009A78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6FBA" w:rsidRDefault="00636FBA" w:rsidP="009A78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pPr w:leftFromText="180" w:rightFromText="180" w:vertAnchor="text" w:horzAnchor="margin" w:tblpXSpec="center" w:tblpY="-226"/>
        <w:tblW w:w="10172" w:type="dxa"/>
        <w:tblLook w:val="04A0" w:firstRow="1" w:lastRow="0" w:firstColumn="1" w:lastColumn="0" w:noHBand="0" w:noVBand="1"/>
      </w:tblPr>
      <w:tblGrid>
        <w:gridCol w:w="3474"/>
        <w:gridCol w:w="3538"/>
        <w:gridCol w:w="3160"/>
      </w:tblGrid>
      <w:tr w:rsidR="00636FBA" w:rsidRPr="00166409" w:rsidTr="00636FBA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636FBA" w:rsidRPr="00166409" w:rsidRDefault="00636FBA" w:rsidP="00636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636FBA" w:rsidRPr="00166409" w:rsidTr="00636FBA">
        <w:trPr>
          <w:trHeight w:val="2988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b/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РАССМОТРЕНО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166409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протокол №___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«___» _________ 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>№ 1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ПМ 03. Окрашивание волос</w:t>
            </w:r>
          </w:p>
          <w:p w:rsidR="00636FBA" w:rsidRPr="00166409" w:rsidRDefault="00636FBA" w:rsidP="00636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  <w:p w:rsidR="00636FBA" w:rsidRPr="00166409" w:rsidRDefault="00636FBA" w:rsidP="00636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409">
              <w:rPr>
                <w:rFonts w:ascii="Times New Roman" w:hAnsi="Times New Roman"/>
                <w:sz w:val="24"/>
                <w:szCs w:val="24"/>
              </w:rPr>
              <w:t>43.01.02 Парикмахер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УТВЕРЖДАЮ: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166409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166409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636FBA" w:rsidRPr="00166409" w:rsidTr="00636FBA">
        <w:trPr>
          <w:trHeight w:val="192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b/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283" w:firstLine="0"/>
              <w:rPr>
                <w:sz w:val="24"/>
                <w:szCs w:val="24"/>
              </w:rPr>
            </w:pPr>
            <w:r w:rsidRPr="00166409">
              <w:rPr>
                <w:sz w:val="24"/>
                <w:szCs w:val="24"/>
              </w:rPr>
              <w:t>1.Теория цвета: первичные, вторичные, третичные цвета, дополняющие цвета, глубина цвета, направление цвета. Правила выбора цвета.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2.Технология </w:t>
            </w:r>
            <w:proofErr w:type="spellStart"/>
            <w:r w:rsidRPr="00166409">
              <w:rPr>
                <w:rFonts w:eastAsia="Calibri"/>
                <w:bCs/>
                <w:sz w:val="24"/>
                <w:szCs w:val="24"/>
              </w:rPr>
              <w:t>блондирования</w:t>
            </w:r>
            <w:proofErr w:type="spellEnd"/>
            <w:r w:rsidRPr="00166409">
              <w:rPr>
                <w:rFonts w:eastAsia="Calibri"/>
                <w:bCs/>
                <w:sz w:val="24"/>
                <w:szCs w:val="24"/>
              </w:rPr>
              <w:t xml:space="preserve">  волос. </w:t>
            </w:r>
          </w:p>
          <w:p w:rsidR="00636FBA" w:rsidRPr="00166409" w:rsidRDefault="00636FBA" w:rsidP="00636FBA">
            <w:pPr>
              <w:suppressAutoHyphens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FBA" w:rsidRPr="00636FBA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</w:tc>
      </w:tr>
    </w:tbl>
    <w:p w:rsidR="00636FBA" w:rsidRPr="00166409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9"/>
        <w:gridCol w:w="3334"/>
      </w:tblGrid>
      <w:tr w:rsidR="00636FBA" w:rsidRPr="00166409" w:rsidTr="00636FBA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636FBA" w:rsidRPr="00166409" w:rsidRDefault="00636FBA" w:rsidP="00636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636FBA" w:rsidRPr="00166409" w:rsidTr="00636FBA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РАССМОТРЕНО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166409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протокол №___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«___» _________ 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>№ 2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ПМ 03. Окрашивание волос</w:t>
            </w:r>
          </w:p>
          <w:p w:rsidR="00636FBA" w:rsidRPr="00166409" w:rsidRDefault="00636FBA" w:rsidP="00636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  <w:p w:rsidR="00636FBA" w:rsidRPr="00166409" w:rsidRDefault="00636FBA" w:rsidP="00636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409">
              <w:rPr>
                <w:rFonts w:ascii="Times New Roman" w:hAnsi="Times New Roman"/>
                <w:sz w:val="24"/>
                <w:szCs w:val="24"/>
              </w:rPr>
              <w:t>43.01.02 Парикмахер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УТВЕРЖДАЮ: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166409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166409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636FBA" w:rsidRPr="00166409" w:rsidTr="00636FBA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rPr>
                <w:sz w:val="24"/>
                <w:szCs w:val="24"/>
              </w:rPr>
            </w:pPr>
            <w:r w:rsidRPr="00166409">
              <w:rPr>
                <w:sz w:val="24"/>
                <w:szCs w:val="24"/>
              </w:rPr>
              <w:t>1.Окраска и качество волос: текстура (толщина) волос, пористость, характеристика пигментов. Механизмы проникновения краски.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2.</w:t>
            </w:r>
            <w:r w:rsidRPr="00166409">
              <w:rPr>
                <w:rFonts w:eastAsia="Calibri"/>
                <w:bCs/>
                <w:sz w:val="24"/>
                <w:szCs w:val="24"/>
              </w:rPr>
              <w:t xml:space="preserve"> Технология мелирование волос  при помощи фольги.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</w:tc>
      </w:tr>
    </w:tbl>
    <w:p w:rsidR="00636FBA" w:rsidRPr="00166409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Pr="00166409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Pr="00166409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Pr="00166409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9"/>
        <w:gridCol w:w="3334"/>
      </w:tblGrid>
      <w:tr w:rsidR="00636FBA" w:rsidRPr="00166409" w:rsidTr="00636FBA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636FBA" w:rsidRPr="00166409" w:rsidRDefault="00636FBA" w:rsidP="00636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636FBA" w:rsidRPr="00166409" w:rsidTr="00636FBA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РАССМОТРЕНО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166409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протокол №___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«___» _________ 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>№ 3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ПМ 03. Окрашивание волос</w:t>
            </w:r>
          </w:p>
          <w:p w:rsidR="00636FBA" w:rsidRPr="00166409" w:rsidRDefault="00636FBA" w:rsidP="00636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43.01.02 </w:t>
            </w:r>
            <w:r w:rsidRPr="00166409">
              <w:rPr>
                <w:sz w:val="24"/>
                <w:szCs w:val="24"/>
              </w:rPr>
              <w:t xml:space="preserve"> Парикмахер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УТВЕРЖДАЮ: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166409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166409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636FBA" w:rsidRPr="00166409" w:rsidTr="00636FBA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1.</w:t>
            </w:r>
            <w:r w:rsidRPr="00166409">
              <w:rPr>
                <w:rFonts w:ascii="Times New Roman" w:hAnsi="Times New Roman"/>
                <w:sz w:val="24"/>
                <w:szCs w:val="24"/>
              </w:rPr>
              <w:t xml:space="preserve"> Подготовительные и заключительные работы при выполнении </w:t>
            </w:r>
            <w:r w:rsidRPr="00166409">
              <w:rPr>
                <w:rFonts w:ascii="Times New Roman" w:hAnsi="Times New Roman"/>
                <w:bCs/>
                <w:sz w:val="24"/>
                <w:szCs w:val="24"/>
              </w:rPr>
              <w:t xml:space="preserve"> окрашивания волос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2. Технология мелирования волос при помощи шапочки.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</w:tc>
      </w:tr>
    </w:tbl>
    <w:p w:rsidR="00636FBA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Pr="00166409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9"/>
        <w:gridCol w:w="3334"/>
      </w:tblGrid>
      <w:tr w:rsidR="00636FBA" w:rsidRPr="00166409" w:rsidTr="00636FBA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636FBA" w:rsidRPr="00166409" w:rsidRDefault="00636FBA" w:rsidP="00636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636FBA" w:rsidRPr="00166409" w:rsidTr="00636FBA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РАССМОТРЕНО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166409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протокол №___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«___» _________ 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>№ 4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ПМ 03. Окрашивание волос</w:t>
            </w:r>
          </w:p>
          <w:p w:rsidR="00636FBA" w:rsidRPr="00166409" w:rsidRDefault="00636FBA" w:rsidP="00636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43.01.02</w:t>
            </w:r>
            <w:r w:rsidRPr="00166409">
              <w:rPr>
                <w:sz w:val="24"/>
                <w:szCs w:val="24"/>
              </w:rPr>
              <w:t xml:space="preserve">  Парикмахер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УТВЕРЖДАЮ: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166409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166409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636FBA" w:rsidRPr="00166409" w:rsidTr="00636FBA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1.</w:t>
            </w:r>
            <w:r w:rsidRPr="00166409">
              <w:rPr>
                <w:sz w:val="24"/>
                <w:szCs w:val="24"/>
              </w:rPr>
              <w:t xml:space="preserve"> Понятие о </w:t>
            </w:r>
            <w:proofErr w:type="spellStart"/>
            <w:r w:rsidRPr="00166409">
              <w:rPr>
                <w:sz w:val="24"/>
                <w:szCs w:val="24"/>
              </w:rPr>
              <w:t>ресурсо</w:t>
            </w:r>
            <w:proofErr w:type="spellEnd"/>
            <w:r w:rsidRPr="00166409">
              <w:rPr>
                <w:sz w:val="24"/>
                <w:szCs w:val="24"/>
              </w:rPr>
              <w:t xml:space="preserve"> и энергосберегающих технологиях, нормах затрат времени и расхода материалов. Соблюдение правил санитарии, гигиены и безопасности труда. Культура обслуживания клиентов.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2.Технология </w:t>
            </w:r>
            <w:r w:rsidRPr="00166409">
              <w:rPr>
                <w:rFonts w:eastAsia="Calibri"/>
                <w:bCs/>
                <w:sz w:val="24"/>
                <w:szCs w:val="24"/>
              </w:rPr>
              <w:t>мелирование волос  через  прядь.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</w:tc>
      </w:tr>
    </w:tbl>
    <w:p w:rsidR="00636FBA" w:rsidRPr="00166409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Pr="00166409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9"/>
        <w:gridCol w:w="3334"/>
      </w:tblGrid>
      <w:tr w:rsidR="00636FBA" w:rsidRPr="00166409" w:rsidTr="00636FBA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636FBA" w:rsidRPr="00166409" w:rsidRDefault="00636FBA" w:rsidP="00636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636FBA" w:rsidRPr="00166409" w:rsidTr="00636FBA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РАССМОТРЕНО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166409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протокол №___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«___» _________ 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>№ 5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ПМ 03. Окрашивание волос</w:t>
            </w:r>
          </w:p>
          <w:p w:rsidR="00636FBA" w:rsidRPr="00166409" w:rsidRDefault="00636FBA" w:rsidP="00636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43.01.02 </w:t>
            </w:r>
            <w:r w:rsidRPr="00166409">
              <w:rPr>
                <w:sz w:val="24"/>
                <w:szCs w:val="24"/>
              </w:rPr>
              <w:t xml:space="preserve">  Парикмахер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УТВЕРЖДАЮ: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166409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166409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636FBA" w:rsidRPr="00166409" w:rsidTr="00636FBA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1.</w:t>
            </w:r>
            <w:r w:rsidRPr="00166409">
              <w:rPr>
                <w:rFonts w:ascii="Times New Roman" w:hAnsi="Times New Roman"/>
                <w:sz w:val="24"/>
                <w:szCs w:val="24"/>
              </w:rPr>
              <w:t xml:space="preserve"> Препараты для выполнения окрашивания  волос: виды, характеристика свойств, достоинства и недостатки, характеристика окислителей.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2.Технология </w:t>
            </w:r>
            <w:proofErr w:type="spellStart"/>
            <w:r w:rsidRPr="00166409">
              <w:rPr>
                <w:sz w:val="24"/>
                <w:szCs w:val="24"/>
              </w:rPr>
              <w:t>тонирования</w:t>
            </w:r>
            <w:proofErr w:type="spellEnd"/>
            <w:r w:rsidRPr="00166409">
              <w:rPr>
                <w:sz w:val="24"/>
                <w:szCs w:val="24"/>
              </w:rPr>
              <w:t xml:space="preserve">  волос. 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</w:tc>
      </w:tr>
    </w:tbl>
    <w:p w:rsidR="00636FBA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Pr="00166409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9"/>
        <w:gridCol w:w="3334"/>
      </w:tblGrid>
      <w:tr w:rsidR="00636FBA" w:rsidRPr="00166409" w:rsidTr="00636FBA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636FBA" w:rsidRPr="00166409" w:rsidRDefault="00636FBA" w:rsidP="00636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636FBA" w:rsidRPr="00166409" w:rsidTr="00636FBA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РАССМОТРЕНО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166409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протокол №___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«___» _________ 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>№ 6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ПМ 03. Окрашивание волос</w:t>
            </w:r>
          </w:p>
          <w:p w:rsidR="00636FBA" w:rsidRPr="00166409" w:rsidRDefault="00636FBA" w:rsidP="00636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  <w:p w:rsidR="00636FBA" w:rsidRPr="00166409" w:rsidRDefault="00636FBA" w:rsidP="00B615C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z w:val="24"/>
                <w:szCs w:val="24"/>
              </w:rPr>
              <w:t>43.01.02 Парикмахер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УТВЕРЖДАЮ: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166409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166409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636FBA" w:rsidRPr="00166409" w:rsidTr="00636FBA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rPr>
                <w:sz w:val="24"/>
                <w:szCs w:val="24"/>
              </w:rPr>
            </w:pPr>
            <w:r w:rsidRPr="00166409">
              <w:rPr>
                <w:sz w:val="24"/>
                <w:szCs w:val="24"/>
              </w:rPr>
              <w:t>1.Способы окрашивания волос.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2.</w:t>
            </w:r>
            <w:r w:rsidRPr="00166409">
              <w:rPr>
                <w:sz w:val="24"/>
                <w:szCs w:val="24"/>
              </w:rPr>
              <w:t xml:space="preserve"> Технология окрашивания волос хной.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</w:tc>
      </w:tr>
    </w:tbl>
    <w:p w:rsidR="00636FBA" w:rsidRPr="00166409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Pr="00166409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Pr="00166409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Pr="00166409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Pr="00166409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Pr="00166409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403"/>
        <w:gridCol w:w="3435"/>
        <w:gridCol w:w="3334"/>
      </w:tblGrid>
      <w:tr w:rsidR="00636FBA" w:rsidRPr="00166409" w:rsidTr="00636FBA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636FBA" w:rsidRPr="00166409" w:rsidRDefault="00636FBA" w:rsidP="00636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636FBA" w:rsidRPr="00166409" w:rsidTr="00636FBA">
        <w:trPr>
          <w:trHeight w:val="279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РАССМОТРЕНО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166409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протокол №___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«___» _________ 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>№ 7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ПМ 03. Окрашивание волос</w:t>
            </w:r>
          </w:p>
          <w:p w:rsidR="00636FBA" w:rsidRPr="00166409" w:rsidRDefault="00636FBA" w:rsidP="00636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sz w:val="24"/>
                <w:szCs w:val="24"/>
              </w:rPr>
              <w:t>43.01.02 Парикмахер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УТВЕРЖДАЮ: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166409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166409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636FBA" w:rsidRPr="00166409" w:rsidTr="00636FBA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1.</w:t>
            </w:r>
            <w:r w:rsidRPr="00166409">
              <w:rPr>
                <w:rFonts w:eastAsia="Calibri"/>
                <w:bCs/>
                <w:sz w:val="24"/>
                <w:szCs w:val="24"/>
              </w:rPr>
              <w:t xml:space="preserve"> Характеристика групп красителей.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2.Технология</w:t>
            </w:r>
            <w:r w:rsidRPr="00166409">
              <w:rPr>
                <w:sz w:val="24"/>
                <w:szCs w:val="24"/>
              </w:rPr>
              <w:t xml:space="preserve"> окрашивание волос басмой. 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</w:tc>
      </w:tr>
    </w:tbl>
    <w:p w:rsidR="00636FBA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Pr="00166409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9"/>
        <w:gridCol w:w="3334"/>
      </w:tblGrid>
      <w:tr w:rsidR="00636FBA" w:rsidRPr="00166409" w:rsidTr="00636FBA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636FBA" w:rsidRPr="00166409" w:rsidRDefault="00636FBA" w:rsidP="00636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636FBA" w:rsidRPr="00166409" w:rsidTr="00636FBA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РАССМОТРЕНО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166409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протокол №___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«___» _________ 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>№ 8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ПМ 03. Окрашивание волос</w:t>
            </w:r>
          </w:p>
          <w:p w:rsidR="00636FBA" w:rsidRPr="00166409" w:rsidRDefault="00636FBA" w:rsidP="00636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43.01.02 </w:t>
            </w:r>
            <w:r w:rsidRPr="00166409">
              <w:rPr>
                <w:sz w:val="24"/>
                <w:szCs w:val="24"/>
              </w:rPr>
              <w:t>Парикмахер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УТВЕРЖДАЮ: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166409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166409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636FBA" w:rsidRPr="00166409" w:rsidTr="00636FBA">
        <w:trPr>
          <w:trHeight w:val="297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BA" w:rsidRPr="00166409" w:rsidRDefault="00636FBA" w:rsidP="00636FBA">
            <w:pPr>
              <w:pStyle w:val="21"/>
              <w:tabs>
                <w:tab w:val="left" w:pos="945"/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ab/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1.</w:t>
            </w:r>
            <w:r w:rsidRPr="00166409">
              <w:rPr>
                <w:sz w:val="24"/>
                <w:szCs w:val="24"/>
              </w:rPr>
              <w:t xml:space="preserve"> Правила нанесения красителя на волосы.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2.Технология </w:t>
            </w:r>
            <w:r w:rsidRPr="00166409">
              <w:rPr>
                <w:sz w:val="24"/>
                <w:szCs w:val="24"/>
              </w:rPr>
              <w:t>окрашивания волос хной и басмой.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636FBA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  <w:tr w:rsidR="00636FBA" w:rsidRPr="00166409" w:rsidTr="00636FBA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lastRenderedPageBreak/>
              <w:t>Смоленское областное государственное бюджетное  профессиональное образовательное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636FBA" w:rsidRPr="00166409" w:rsidRDefault="00636FBA" w:rsidP="00636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636FBA" w:rsidRPr="00166409" w:rsidTr="00636FBA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РАССМОТРЕНО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166409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протокол №___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«___» _________ 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>№ 9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ПМ 03. Окрашивание волос</w:t>
            </w:r>
          </w:p>
          <w:p w:rsidR="00636FBA" w:rsidRPr="00166409" w:rsidRDefault="00636FBA" w:rsidP="00636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sz w:val="24"/>
                <w:szCs w:val="24"/>
              </w:rPr>
              <w:t>43.01.02 Парикмахер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УТВЕРЖДАЮ: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166409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166409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636FBA" w:rsidRPr="00166409" w:rsidTr="00636FBA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1.Характеристика красителей 1 группы.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2.</w:t>
            </w:r>
            <w:r w:rsidRPr="00166409">
              <w:rPr>
                <w:sz w:val="24"/>
                <w:szCs w:val="24"/>
              </w:rPr>
              <w:t xml:space="preserve"> Окрашивание волос техникой «Растяжка цвета».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</w:tc>
      </w:tr>
    </w:tbl>
    <w:p w:rsidR="00636FBA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Pr="00166409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9"/>
        <w:gridCol w:w="3334"/>
      </w:tblGrid>
      <w:tr w:rsidR="00636FBA" w:rsidRPr="00166409" w:rsidTr="00636FBA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636FBA" w:rsidRPr="00166409" w:rsidRDefault="00636FBA" w:rsidP="00636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636FBA" w:rsidRPr="00166409" w:rsidTr="00636FBA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РАССМОТРЕНО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166409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протокол №___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«___» _________ 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>№ 10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ПМ 03. Окрашивание волос</w:t>
            </w:r>
          </w:p>
          <w:p w:rsidR="00636FBA" w:rsidRPr="00166409" w:rsidRDefault="00636FBA" w:rsidP="00636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  <w:p w:rsidR="00636FBA" w:rsidRPr="00166409" w:rsidRDefault="00636FBA" w:rsidP="00B615C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sz w:val="24"/>
                <w:szCs w:val="24"/>
              </w:rPr>
              <w:t>43.01.02 Парикмахер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УТВЕРЖДАЮ: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166409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166409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636FBA" w:rsidRPr="00166409" w:rsidTr="00636FBA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1. Характеристика красителей 2 группы.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2.</w:t>
            </w:r>
            <w:r w:rsidRPr="00166409">
              <w:rPr>
                <w:sz w:val="24"/>
                <w:szCs w:val="24"/>
              </w:rPr>
              <w:t xml:space="preserve"> Окрашивание волос техникой «Акварель».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</w:tbl>
    <w:p w:rsidR="00636FBA" w:rsidRPr="00166409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Pr="00166409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Pr="00166409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Pr="00166409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Pr="00166409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Pr="00166409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9"/>
        <w:gridCol w:w="3334"/>
      </w:tblGrid>
      <w:tr w:rsidR="00636FBA" w:rsidRPr="00166409" w:rsidTr="00636FBA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lastRenderedPageBreak/>
              <w:t>Смоленское областное государственное бюджетное  профессиональное образовательное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636FBA" w:rsidRPr="00166409" w:rsidRDefault="00636FBA" w:rsidP="00636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636FBA" w:rsidRPr="00166409" w:rsidTr="00636FBA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РАССМОТРЕНО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166409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протокол №___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«___» _________ 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>№ 11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ПМ 03. Окрашивание волос</w:t>
            </w:r>
          </w:p>
          <w:p w:rsidR="00636FBA" w:rsidRPr="00166409" w:rsidRDefault="00636FBA" w:rsidP="00636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sz w:val="24"/>
                <w:szCs w:val="24"/>
              </w:rPr>
              <w:t>43.01.02 Парикмахер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УТВЕРЖДАЮ: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166409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166409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636FBA" w:rsidRPr="00166409" w:rsidTr="00636FBA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1. Характеристика красителей 3 группы.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2..</w:t>
            </w:r>
            <w:r w:rsidRPr="00166409">
              <w:rPr>
                <w:sz w:val="24"/>
                <w:szCs w:val="24"/>
              </w:rPr>
              <w:t xml:space="preserve"> Окрашивание волос техникой «Растяжка цвета».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</w:tbl>
    <w:p w:rsidR="00636FBA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Pr="00166409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9"/>
        <w:gridCol w:w="3334"/>
      </w:tblGrid>
      <w:tr w:rsidR="00636FBA" w:rsidRPr="00166409" w:rsidTr="00636FBA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636FBA" w:rsidRPr="00166409" w:rsidRDefault="00636FBA" w:rsidP="00636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636FBA" w:rsidRPr="00166409" w:rsidTr="00636FBA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РАССМОТРЕНО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166409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протокол №___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«___» _________ 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>№12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ПМ 03. Окрашивание волос</w:t>
            </w:r>
          </w:p>
          <w:p w:rsidR="00636FBA" w:rsidRPr="00166409" w:rsidRDefault="00636FBA" w:rsidP="00636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  <w:p w:rsidR="00636FBA" w:rsidRPr="00166409" w:rsidRDefault="00636FBA" w:rsidP="00B615C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sz w:val="24"/>
                <w:szCs w:val="24"/>
              </w:rPr>
              <w:t>43.01.02 Парикмахер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УТВЕРЖДАЮ: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166409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166409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636FBA" w:rsidRPr="00166409" w:rsidTr="00636FBA">
        <w:trPr>
          <w:trHeight w:val="3250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1.Характеристика красителей 4  группы.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2.</w:t>
            </w:r>
            <w:r w:rsidRPr="00166409">
              <w:rPr>
                <w:sz w:val="24"/>
                <w:szCs w:val="24"/>
              </w:rPr>
              <w:t xml:space="preserve"> Окрашивание волос техникой «</w:t>
            </w:r>
            <w:proofErr w:type="spellStart"/>
            <w:r w:rsidRPr="00166409">
              <w:rPr>
                <w:sz w:val="24"/>
                <w:szCs w:val="24"/>
              </w:rPr>
              <w:t>Балаяж</w:t>
            </w:r>
            <w:proofErr w:type="spellEnd"/>
            <w:r w:rsidRPr="00166409">
              <w:rPr>
                <w:sz w:val="24"/>
                <w:szCs w:val="24"/>
              </w:rPr>
              <w:t>».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</w:tc>
      </w:tr>
      <w:tr w:rsidR="00636FBA" w:rsidRPr="00166409" w:rsidTr="00636FBA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lastRenderedPageBreak/>
              <w:t>Смоленское областное государственное бюджетное  профессиональное образовательное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636FBA" w:rsidRPr="00166409" w:rsidRDefault="00636FBA" w:rsidP="00636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636FBA" w:rsidRPr="00166409" w:rsidTr="00636FBA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РАССМОТРЕНО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166409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протокол №___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«___» _________ 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>№ 13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ПМ 03. Окрашивание волос</w:t>
            </w:r>
          </w:p>
          <w:p w:rsidR="00636FBA" w:rsidRPr="00166409" w:rsidRDefault="00636FBA" w:rsidP="00636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  <w:p w:rsidR="00636FBA" w:rsidRPr="00166409" w:rsidRDefault="00636FBA" w:rsidP="00F35446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sz w:val="24"/>
                <w:szCs w:val="24"/>
              </w:rPr>
              <w:t>43.01.02 Парикмахер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УТВЕРЖДАЮ: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166409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166409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636FBA" w:rsidRPr="00166409" w:rsidTr="00636FBA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1.Окраска и качество волос.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2.</w:t>
            </w:r>
            <w:r w:rsidRPr="00166409">
              <w:rPr>
                <w:sz w:val="24"/>
                <w:szCs w:val="24"/>
              </w:rPr>
              <w:t xml:space="preserve"> Окрашивание волос техникой «</w:t>
            </w:r>
            <w:proofErr w:type="spellStart"/>
            <w:r w:rsidRPr="00166409">
              <w:rPr>
                <w:sz w:val="24"/>
                <w:szCs w:val="24"/>
              </w:rPr>
              <w:t>Шатуш</w:t>
            </w:r>
            <w:proofErr w:type="spellEnd"/>
            <w:r w:rsidRPr="00166409">
              <w:rPr>
                <w:sz w:val="24"/>
                <w:szCs w:val="24"/>
              </w:rPr>
              <w:t>».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</w:tbl>
    <w:p w:rsidR="00636FBA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446" w:rsidRDefault="00F35446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446" w:rsidRPr="00166409" w:rsidRDefault="00F35446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9"/>
        <w:gridCol w:w="3334"/>
      </w:tblGrid>
      <w:tr w:rsidR="00636FBA" w:rsidRPr="00166409" w:rsidTr="00636FBA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636FBA" w:rsidRPr="00166409" w:rsidRDefault="00636FBA" w:rsidP="00636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636FBA" w:rsidRPr="00166409" w:rsidTr="00636FBA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РАССМОТРЕНО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166409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протокол №___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«___» _________ 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>№ 14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ПМ 03. Окрашивание волос</w:t>
            </w:r>
          </w:p>
          <w:p w:rsidR="00636FBA" w:rsidRPr="00166409" w:rsidRDefault="00636FBA" w:rsidP="00636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  <w:p w:rsidR="00636FBA" w:rsidRPr="00166409" w:rsidRDefault="00F35446" w:rsidP="00F35446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43.01.02 </w:t>
            </w:r>
            <w:r w:rsidR="00636FBA" w:rsidRPr="00166409">
              <w:rPr>
                <w:sz w:val="24"/>
                <w:szCs w:val="24"/>
              </w:rPr>
              <w:t>Парикмахер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УТВЕРЖДАЮ: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166409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166409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636FBA" w:rsidRPr="00166409" w:rsidTr="00636FBA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1.Цифровое обозначение красителей. Система координат.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2.</w:t>
            </w:r>
            <w:r w:rsidRPr="00166409">
              <w:rPr>
                <w:sz w:val="24"/>
                <w:szCs w:val="24"/>
              </w:rPr>
              <w:t xml:space="preserve"> Окрашивание волос техникой  «</w:t>
            </w:r>
            <w:proofErr w:type="spellStart"/>
            <w:r w:rsidRPr="00166409">
              <w:rPr>
                <w:sz w:val="24"/>
                <w:szCs w:val="24"/>
              </w:rPr>
              <w:t>Мажимеж</w:t>
            </w:r>
            <w:proofErr w:type="spellEnd"/>
            <w:r w:rsidRPr="00166409">
              <w:rPr>
                <w:sz w:val="24"/>
                <w:szCs w:val="24"/>
              </w:rPr>
              <w:t>».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</w:tc>
      </w:tr>
    </w:tbl>
    <w:p w:rsidR="00636FBA" w:rsidRPr="00166409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Pr="00166409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Pr="00166409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446" w:rsidRPr="00166409" w:rsidRDefault="00F35446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Pr="00166409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9"/>
        <w:gridCol w:w="3334"/>
      </w:tblGrid>
      <w:tr w:rsidR="00636FBA" w:rsidRPr="00166409" w:rsidTr="00636FBA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lastRenderedPageBreak/>
              <w:t>Смоленское областное государственное бюджетное  профессиональное образовательное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636FBA" w:rsidRPr="00166409" w:rsidRDefault="00636FBA" w:rsidP="00636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636FBA" w:rsidRPr="00166409" w:rsidTr="00636FBA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РАССМОТРЕНО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166409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протокол №___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«___» _________ 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>№ 15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ПМ 03. Окрашивание волос</w:t>
            </w:r>
          </w:p>
          <w:p w:rsidR="00636FBA" w:rsidRPr="00166409" w:rsidRDefault="00636FBA" w:rsidP="00636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  <w:p w:rsidR="00636FBA" w:rsidRPr="00166409" w:rsidRDefault="00F35446" w:rsidP="00F35446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43.01.02 </w:t>
            </w:r>
            <w:r w:rsidR="00636FBA" w:rsidRPr="00166409">
              <w:rPr>
                <w:sz w:val="24"/>
                <w:szCs w:val="24"/>
              </w:rPr>
              <w:t>Парикмахер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УТВЕРЖДАЮ: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166409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166409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636FBA" w:rsidRPr="00166409" w:rsidTr="00636FBA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sz w:val="24"/>
                <w:szCs w:val="24"/>
              </w:rPr>
              <w:t>1.Общие требования к окраске волос.</w:t>
            </w:r>
          </w:p>
          <w:p w:rsidR="00636FBA" w:rsidRPr="00166409" w:rsidRDefault="00636FBA" w:rsidP="00636FB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sz w:val="24"/>
                <w:szCs w:val="24"/>
              </w:rPr>
              <w:t>2. Трафаретное окрашивание волос.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</w:tc>
      </w:tr>
    </w:tbl>
    <w:p w:rsidR="00636FBA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446" w:rsidRDefault="00F35446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446" w:rsidRPr="00166409" w:rsidRDefault="00F35446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9"/>
        <w:gridCol w:w="3334"/>
      </w:tblGrid>
      <w:tr w:rsidR="00636FBA" w:rsidRPr="00166409" w:rsidTr="00636FBA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636FBA" w:rsidRPr="00166409" w:rsidRDefault="00636FBA" w:rsidP="00636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636FBA" w:rsidRPr="00166409" w:rsidTr="00636FBA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РАССМОТРЕНО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166409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протокол №___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«___» _________ 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>№ 16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ПМ 03. Окрашивание волос</w:t>
            </w:r>
          </w:p>
          <w:p w:rsidR="00636FBA" w:rsidRPr="00166409" w:rsidRDefault="00636FBA" w:rsidP="00636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  <w:p w:rsidR="00636FBA" w:rsidRPr="00166409" w:rsidRDefault="00636FBA" w:rsidP="00F35446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sz w:val="24"/>
                <w:szCs w:val="24"/>
              </w:rPr>
              <w:t>43.01.02  Парикмахер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УТВЕРЖДАЮ: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166409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166409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636FBA" w:rsidRPr="00166409" w:rsidTr="00636FBA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1.Характеристика красителей 5 группы.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2.</w:t>
            </w:r>
            <w:r w:rsidRPr="00166409">
              <w:rPr>
                <w:sz w:val="24"/>
                <w:szCs w:val="24"/>
              </w:rPr>
              <w:t xml:space="preserve"> Окрашивание волос техникой «Пиксель».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  <w:tr w:rsidR="00636FBA" w:rsidRPr="00166409" w:rsidTr="00636FBA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lastRenderedPageBreak/>
              <w:t>Смоленское областное государственное бюджетное  профессиональное образовательное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636FBA" w:rsidRPr="00166409" w:rsidRDefault="00636FBA" w:rsidP="00636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636FBA" w:rsidRPr="00166409" w:rsidTr="00636FBA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РАССМОТРЕНО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166409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протокол №___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«___» _________ 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>№ 17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ПМ 03. Окрашивание волос</w:t>
            </w:r>
          </w:p>
          <w:p w:rsidR="00636FBA" w:rsidRPr="00166409" w:rsidRDefault="00636FBA" w:rsidP="00636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  <w:p w:rsidR="00636FBA" w:rsidRPr="00166409" w:rsidRDefault="00636FBA" w:rsidP="00B615C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sz w:val="24"/>
                <w:szCs w:val="24"/>
              </w:rPr>
              <w:t>43.01.02 Парикмахер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УТВЕРЖДАЮ: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166409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166409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636FBA" w:rsidRPr="00166409" w:rsidTr="00636FBA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1.Подготовка волос к окрашиванию.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2.Окрашивание волос техникой «Цветное </w:t>
            </w:r>
            <w:proofErr w:type="spellStart"/>
            <w:r w:rsidRPr="00166409">
              <w:rPr>
                <w:spacing w:val="1"/>
                <w:sz w:val="24"/>
                <w:szCs w:val="24"/>
              </w:rPr>
              <w:t>градуирование</w:t>
            </w:r>
            <w:proofErr w:type="spellEnd"/>
            <w:r w:rsidRPr="00166409">
              <w:rPr>
                <w:spacing w:val="1"/>
                <w:sz w:val="24"/>
                <w:szCs w:val="24"/>
              </w:rPr>
              <w:t>».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</w:tbl>
    <w:p w:rsidR="00636FBA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446" w:rsidRDefault="00F35446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446" w:rsidRPr="00166409" w:rsidRDefault="00F35446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9"/>
        <w:gridCol w:w="3334"/>
      </w:tblGrid>
      <w:tr w:rsidR="00636FBA" w:rsidRPr="00166409" w:rsidTr="00636FBA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636FBA" w:rsidRPr="00166409" w:rsidRDefault="00636FBA" w:rsidP="00636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636FBA" w:rsidRPr="00166409" w:rsidTr="00636FBA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РАССМОТРЕНО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166409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протокол №___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«___» _________ 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>№ 18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ПМ 03. Окрашивание волос</w:t>
            </w:r>
          </w:p>
          <w:p w:rsidR="00636FBA" w:rsidRPr="00166409" w:rsidRDefault="00636FBA" w:rsidP="00636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  <w:p w:rsidR="00636FBA" w:rsidRPr="00166409" w:rsidRDefault="00F35446" w:rsidP="00F35446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43.01.02 </w:t>
            </w:r>
            <w:r w:rsidR="00636FBA" w:rsidRPr="00166409">
              <w:rPr>
                <w:sz w:val="24"/>
                <w:szCs w:val="24"/>
              </w:rPr>
              <w:t>Парикмахер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УТВЕРЖДАЮ: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166409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166409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636FBA" w:rsidRPr="00166409" w:rsidTr="00636FBA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1.Приготовление краски.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2.Технология окрашивания отросших волос.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  <w:tr w:rsidR="00636FBA" w:rsidRPr="00166409" w:rsidTr="00636FBA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lastRenderedPageBreak/>
              <w:t>Смоленское областное государственное бюджетное  профессиональное образовательное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636FBA" w:rsidRPr="00166409" w:rsidRDefault="00636FBA" w:rsidP="00636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636FBA" w:rsidRPr="00166409" w:rsidTr="00636FBA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РАССМОТРЕНО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166409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протокол №___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«___» _________ 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>№ 19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ПМ 03. Окрашивание волос</w:t>
            </w:r>
          </w:p>
          <w:p w:rsidR="00636FBA" w:rsidRPr="00166409" w:rsidRDefault="00636FBA" w:rsidP="00636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  <w:p w:rsidR="00F35446" w:rsidRDefault="00F35446" w:rsidP="00F35446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43.01.02 </w:t>
            </w:r>
            <w:r w:rsidR="00636FBA" w:rsidRPr="00166409">
              <w:rPr>
                <w:sz w:val="24"/>
                <w:szCs w:val="24"/>
              </w:rPr>
              <w:t>Парикмахер</w:t>
            </w:r>
          </w:p>
          <w:p w:rsidR="00636FBA" w:rsidRPr="00F35446" w:rsidRDefault="00F35446" w:rsidP="00F35446">
            <w:pPr>
              <w:tabs>
                <w:tab w:val="left" w:pos="1191"/>
              </w:tabs>
              <w:rPr>
                <w:lang w:eastAsia="ar-SA"/>
              </w:rPr>
            </w:pPr>
            <w:r>
              <w:rPr>
                <w:lang w:eastAsia="ar-SA"/>
              </w:rPr>
              <w:tab/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УТВЕРЖДАЮ: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166409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166409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636FBA" w:rsidRPr="00166409" w:rsidTr="00636FBA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166409">
              <w:rPr>
                <w:rFonts w:eastAsia="Calibri"/>
                <w:sz w:val="24"/>
                <w:szCs w:val="24"/>
                <w:lang w:eastAsia="ru-RU"/>
              </w:rPr>
              <w:t>1.Механизм проникновения краски.</w:t>
            </w:r>
          </w:p>
          <w:p w:rsidR="00636FBA" w:rsidRPr="00166409" w:rsidRDefault="00636FBA" w:rsidP="00636FBA">
            <w:pPr>
              <w:ind w:left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166409">
              <w:rPr>
                <w:sz w:val="24"/>
                <w:szCs w:val="24"/>
              </w:rPr>
              <w:t>2.</w:t>
            </w:r>
            <w:r w:rsidRPr="00166409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Технология </w:t>
            </w:r>
            <w:proofErr w:type="spellStart"/>
            <w:r w:rsidRPr="00166409">
              <w:rPr>
                <w:rFonts w:ascii="Times New Roman" w:hAnsi="Times New Roman"/>
                <w:bCs/>
                <w:sz w:val="24"/>
                <w:szCs w:val="24"/>
              </w:rPr>
              <w:t>колорирования</w:t>
            </w:r>
            <w:proofErr w:type="spellEnd"/>
            <w:r w:rsidRPr="00166409">
              <w:rPr>
                <w:rFonts w:ascii="Times New Roman" w:hAnsi="Times New Roman"/>
                <w:bCs/>
                <w:sz w:val="24"/>
                <w:szCs w:val="24"/>
              </w:rPr>
              <w:t xml:space="preserve">  техникой «</w:t>
            </w:r>
            <w:proofErr w:type="spellStart"/>
            <w:r w:rsidRPr="00166409">
              <w:rPr>
                <w:rFonts w:ascii="Times New Roman" w:hAnsi="Times New Roman"/>
                <w:bCs/>
                <w:sz w:val="24"/>
                <w:szCs w:val="24"/>
              </w:rPr>
              <w:t>далматин</w:t>
            </w:r>
            <w:proofErr w:type="spellEnd"/>
            <w:r w:rsidRPr="00166409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</w:tbl>
    <w:p w:rsidR="00636FBA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446" w:rsidRDefault="00F35446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446" w:rsidRPr="00166409" w:rsidRDefault="00F35446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9"/>
        <w:gridCol w:w="3334"/>
      </w:tblGrid>
      <w:tr w:rsidR="00636FBA" w:rsidRPr="00166409" w:rsidTr="00636FBA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636FBA" w:rsidRPr="00166409" w:rsidRDefault="00636FBA" w:rsidP="00636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636FBA" w:rsidRPr="00166409" w:rsidTr="00636FBA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РАССМОТРЕНО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166409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протокол №___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«___» _________ 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>№ 20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ПМ 03. Окрашивание волос</w:t>
            </w:r>
          </w:p>
          <w:p w:rsidR="00636FBA" w:rsidRPr="00166409" w:rsidRDefault="00636FBA" w:rsidP="00636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  <w:p w:rsidR="00636FBA" w:rsidRPr="00166409" w:rsidRDefault="00F35446" w:rsidP="00F35446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43.01.02 </w:t>
            </w:r>
            <w:r w:rsidR="00636FBA" w:rsidRPr="00166409">
              <w:rPr>
                <w:sz w:val="24"/>
                <w:szCs w:val="24"/>
              </w:rPr>
              <w:t>Парикмахер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УТВЕРЖДАЮ: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166409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166409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636FBA" w:rsidRPr="00166409" w:rsidTr="00636FBA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ind w:left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1.</w:t>
            </w:r>
            <w:r w:rsidRPr="00166409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Технология </w:t>
            </w:r>
            <w:proofErr w:type="spellStart"/>
            <w:r w:rsidRPr="00166409">
              <w:rPr>
                <w:rFonts w:ascii="Times New Roman" w:hAnsi="Times New Roman"/>
                <w:bCs/>
                <w:sz w:val="24"/>
                <w:szCs w:val="24"/>
              </w:rPr>
              <w:t>колорирования</w:t>
            </w:r>
            <w:proofErr w:type="spellEnd"/>
            <w:r w:rsidRPr="00166409">
              <w:rPr>
                <w:rFonts w:ascii="Times New Roman" w:hAnsi="Times New Roman"/>
                <w:bCs/>
                <w:sz w:val="24"/>
                <w:szCs w:val="24"/>
              </w:rPr>
              <w:t xml:space="preserve"> техникой «</w:t>
            </w:r>
            <w:proofErr w:type="spellStart"/>
            <w:r w:rsidRPr="00166409">
              <w:rPr>
                <w:rFonts w:ascii="Times New Roman" w:hAnsi="Times New Roman"/>
                <w:bCs/>
                <w:sz w:val="24"/>
                <w:szCs w:val="24"/>
              </w:rPr>
              <w:t>шарп</w:t>
            </w:r>
            <w:proofErr w:type="spellEnd"/>
            <w:r w:rsidRPr="00166409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2.</w:t>
            </w:r>
            <w:r w:rsidRPr="00166409">
              <w:rPr>
                <w:sz w:val="24"/>
                <w:szCs w:val="24"/>
              </w:rPr>
              <w:t xml:space="preserve"> Выбор цвета с учетом индивидуальных особенностей клиента.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</w:tbl>
    <w:p w:rsidR="00636FBA" w:rsidRPr="00166409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Pr="00166409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26" w:rsidRDefault="00733526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26" w:rsidRPr="00166409" w:rsidRDefault="00733526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Pr="00166409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9"/>
        <w:gridCol w:w="3334"/>
      </w:tblGrid>
      <w:tr w:rsidR="00636FBA" w:rsidRPr="00166409" w:rsidTr="00636FBA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lastRenderedPageBreak/>
              <w:t>Смоленское областное государственное бюджетное  профессиональное образовательное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636FBA" w:rsidRPr="00166409" w:rsidRDefault="00636FBA" w:rsidP="00636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636FBA" w:rsidRPr="00166409" w:rsidTr="00636FBA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РАССМОТРЕНО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166409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протокол №___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«___» _________ 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>№21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ПМ 03. Окрашивание волос</w:t>
            </w:r>
          </w:p>
          <w:p w:rsidR="00636FBA" w:rsidRPr="00166409" w:rsidRDefault="00636FBA" w:rsidP="00636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  <w:p w:rsidR="00636FBA" w:rsidRPr="00166409" w:rsidRDefault="00B30B9F" w:rsidP="00B30B9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43.01.02 </w:t>
            </w:r>
            <w:r w:rsidR="00636FBA" w:rsidRPr="00166409">
              <w:rPr>
                <w:sz w:val="24"/>
                <w:szCs w:val="24"/>
              </w:rPr>
              <w:t>Парикмахер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УТВЕРЖДАЮ: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166409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166409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636FBA" w:rsidRPr="00166409" w:rsidTr="00636FBA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283" w:firstLine="0"/>
              <w:rPr>
                <w:sz w:val="24"/>
                <w:szCs w:val="24"/>
              </w:rPr>
            </w:pPr>
            <w:r w:rsidRPr="00166409">
              <w:rPr>
                <w:sz w:val="24"/>
                <w:szCs w:val="24"/>
              </w:rPr>
              <w:t xml:space="preserve">1.Характеристика седых волос. Правила окрашивания  седых волос. </w:t>
            </w:r>
            <w:proofErr w:type="spellStart"/>
            <w:r w:rsidRPr="00166409">
              <w:rPr>
                <w:sz w:val="24"/>
                <w:szCs w:val="24"/>
              </w:rPr>
              <w:t>Мондерсанж</w:t>
            </w:r>
            <w:proofErr w:type="spellEnd"/>
            <w:r w:rsidRPr="00166409">
              <w:rPr>
                <w:sz w:val="24"/>
                <w:szCs w:val="24"/>
              </w:rPr>
              <w:t>. Пигментирование волос.</w:t>
            </w:r>
          </w:p>
          <w:p w:rsidR="00636FBA" w:rsidRPr="00166409" w:rsidRDefault="00636FBA" w:rsidP="00636FBA">
            <w:pPr>
              <w:ind w:left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166409">
              <w:rPr>
                <w:rFonts w:ascii="Times New Roman" w:hAnsi="Times New Roman"/>
                <w:bCs/>
                <w:sz w:val="24"/>
                <w:szCs w:val="24"/>
              </w:rPr>
              <w:t xml:space="preserve">     2.Технология </w:t>
            </w:r>
            <w:proofErr w:type="spellStart"/>
            <w:r w:rsidRPr="00166409">
              <w:rPr>
                <w:rFonts w:ascii="Times New Roman" w:hAnsi="Times New Roman"/>
                <w:bCs/>
                <w:sz w:val="24"/>
                <w:szCs w:val="24"/>
              </w:rPr>
              <w:t>колорирования</w:t>
            </w:r>
            <w:proofErr w:type="spellEnd"/>
            <w:r w:rsidRPr="00166409">
              <w:rPr>
                <w:rFonts w:ascii="Times New Roman" w:hAnsi="Times New Roman"/>
                <w:bCs/>
                <w:sz w:val="24"/>
                <w:szCs w:val="24"/>
              </w:rPr>
              <w:t xml:space="preserve">  техникой «</w:t>
            </w:r>
            <w:proofErr w:type="spellStart"/>
            <w:r w:rsidRPr="00166409">
              <w:rPr>
                <w:rFonts w:ascii="Times New Roman" w:hAnsi="Times New Roman"/>
                <w:bCs/>
                <w:sz w:val="24"/>
                <w:szCs w:val="24"/>
              </w:rPr>
              <w:t>спейс</w:t>
            </w:r>
            <w:proofErr w:type="spellEnd"/>
            <w:r w:rsidRPr="00166409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</w:tbl>
    <w:p w:rsidR="00636FBA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B9F" w:rsidRDefault="00B30B9F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B9F" w:rsidRDefault="00B30B9F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B9F" w:rsidRPr="00166409" w:rsidRDefault="00B30B9F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9"/>
        <w:gridCol w:w="3334"/>
      </w:tblGrid>
      <w:tr w:rsidR="00636FBA" w:rsidRPr="00166409" w:rsidTr="00636FBA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636FBA" w:rsidRPr="00166409" w:rsidRDefault="00636FBA" w:rsidP="00636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636FBA" w:rsidRPr="00166409" w:rsidTr="00636FBA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РАССМОТРЕНО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166409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протокол №___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«___» _________ 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>№ 22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ПМ 03. Окрашивание волос</w:t>
            </w:r>
          </w:p>
          <w:p w:rsidR="00636FBA" w:rsidRPr="00166409" w:rsidRDefault="00636FBA" w:rsidP="00636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  <w:p w:rsidR="00636FBA" w:rsidRPr="00166409" w:rsidRDefault="00636FBA" w:rsidP="00B30B9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sz w:val="24"/>
                <w:szCs w:val="24"/>
              </w:rPr>
              <w:t>43.01.02  Парикмахер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УТВЕРЖДАЮ: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166409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166409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636FBA" w:rsidRPr="00166409" w:rsidTr="00636FBA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1.</w:t>
            </w:r>
            <w:r w:rsidRPr="00166409">
              <w:rPr>
                <w:rFonts w:eastAsia="Calibri"/>
                <w:bCs/>
                <w:sz w:val="24"/>
                <w:szCs w:val="24"/>
              </w:rPr>
              <w:t xml:space="preserve"> Лечение волос после окрашивания салонными и народными методами.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2.</w:t>
            </w:r>
            <w:r w:rsidRPr="00166409">
              <w:rPr>
                <w:rFonts w:eastAsia="Calibri"/>
                <w:bCs/>
                <w:sz w:val="24"/>
                <w:szCs w:val="24"/>
              </w:rPr>
              <w:t xml:space="preserve"> Технология </w:t>
            </w:r>
            <w:proofErr w:type="spellStart"/>
            <w:r w:rsidRPr="00166409">
              <w:rPr>
                <w:rFonts w:eastAsia="Calibri"/>
                <w:bCs/>
                <w:sz w:val="24"/>
                <w:szCs w:val="24"/>
              </w:rPr>
              <w:t>колорирования</w:t>
            </w:r>
            <w:proofErr w:type="spellEnd"/>
            <w:r w:rsidRPr="00166409">
              <w:rPr>
                <w:rFonts w:eastAsia="Calibri"/>
                <w:bCs/>
                <w:sz w:val="24"/>
                <w:szCs w:val="24"/>
              </w:rPr>
              <w:t xml:space="preserve">  техникой «контур».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  <w:tr w:rsidR="00636FBA" w:rsidRPr="00166409" w:rsidTr="00636FBA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lastRenderedPageBreak/>
              <w:t>Смоленское областное государственное бюджетное  профессиональное образовательное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636FBA" w:rsidRPr="00166409" w:rsidRDefault="00636FBA" w:rsidP="00636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636FBA" w:rsidRPr="00166409" w:rsidTr="00636FBA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РАССМОТРЕНО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166409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протокол №___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«___» _________ 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>№ 23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ПМ 03. Окрашивание волос</w:t>
            </w:r>
          </w:p>
          <w:p w:rsidR="00636FBA" w:rsidRPr="00166409" w:rsidRDefault="00636FBA" w:rsidP="00636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  <w:p w:rsidR="00636FBA" w:rsidRPr="00166409" w:rsidRDefault="00B30B9F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43.01.02 </w:t>
            </w:r>
            <w:r w:rsidR="00636FBA" w:rsidRPr="00166409">
              <w:rPr>
                <w:sz w:val="24"/>
                <w:szCs w:val="24"/>
              </w:rPr>
              <w:t xml:space="preserve">  Парикмахер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УТВЕРЖДАЮ: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166409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166409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636FBA" w:rsidRPr="00166409" w:rsidTr="00636FBA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1.Правила нанесения красителя на волосы.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2.Окрашивание волос техникой «</w:t>
            </w:r>
            <w:proofErr w:type="spellStart"/>
            <w:r w:rsidRPr="00166409">
              <w:rPr>
                <w:spacing w:val="1"/>
                <w:sz w:val="24"/>
                <w:szCs w:val="24"/>
              </w:rPr>
              <w:t>Сомбре</w:t>
            </w:r>
            <w:proofErr w:type="spellEnd"/>
            <w:r w:rsidRPr="00166409">
              <w:rPr>
                <w:spacing w:val="1"/>
                <w:sz w:val="24"/>
                <w:szCs w:val="24"/>
              </w:rPr>
              <w:t>».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</w:tbl>
    <w:p w:rsidR="00636FBA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B9F" w:rsidRDefault="00B30B9F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B9F" w:rsidRDefault="00B30B9F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B9F" w:rsidRPr="00166409" w:rsidRDefault="00B30B9F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261"/>
        <w:gridCol w:w="3575"/>
        <w:gridCol w:w="3336"/>
      </w:tblGrid>
      <w:tr w:rsidR="00636FBA" w:rsidRPr="00166409" w:rsidTr="00636FBA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636FBA" w:rsidRPr="00166409" w:rsidRDefault="00636FBA" w:rsidP="00636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636FBA" w:rsidRPr="00166409" w:rsidTr="00636FBA">
        <w:trPr>
          <w:trHeight w:val="27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РАССМОТРЕНО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166409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протокол №___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«___» _________ 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>№ 24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ПМ 03. Окрашивание волос</w:t>
            </w:r>
          </w:p>
          <w:p w:rsidR="00636FBA" w:rsidRPr="00166409" w:rsidRDefault="00636FBA" w:rsidP="00636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  <w:p w:rsidR="00636FBA" w:rsidRPr="00166409" w:rsidRDefault="00B30B9F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43.01.02 </w:t>
            </w:r>
            <w:r w:rsidR="00636FBA" w:rsidRPr="00166409">
              <w:rPr>
                <w:sz w:val="24"/>
                <w:szCs w:val="24"/>
              </w:rPr>
              <w:t xml:space="preserve">  Парикмахер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УТВЕРЖДАЮ: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166409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166409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636FBA" w:rsidRPr="00166409" w:rsidTr="00636FBA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1.</w:t>
            </w:r>
            <w:r w:rsidRPr="001664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Санитарные и технологические требования к </w:t>
            </w:r>
            <w:r w:rsidRPr="0016640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организации </w:t>
            </w:r>
            <w:r w:rsidRPr="00166409">
              <w:rPr>
                <w:rFonts w:ascii="Times New Roman" w:hAnsi="Times New Roman"/>
                <w:bCs/>
                <w:sz w:val="24"/>
                <w:szCs w:val="24"/>
              </w:rPr>
              <w:t>рабочего места исполнителя парикмахерских услуг</w:t>
            </w:r>
            <w:r w:rsidRPr="00166409">
              <w:rPr>
                <w:rFonts w:ascii="Times New Roman" w:hAnsi="Times New Roman"/>
                <w:sz w:val="24"/>
                <w:szCs w:val="24"/>
              </w:rPr>
              <w:t xml:space="preserve">, его оснащению и планировке.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2.</w:t>
            </w:r>
            <w:r w:rsidRPr="00166409">
              <w:rPr>
                <w:sz w:val="24"/>
                <w:szCs w:val="24"/>
              </w:rPr>
              <w:t xml:space="preserve">Технология окрашивания волос оттеночными шампунями.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</w:tbl>
    <w:p w:rsidR="00636FBA" w:rsidRPr="00166409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Pr="00166409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BA" w:rsidRDefault="00636FBA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B9F" w:rsidRPr="00166409" w:rsidRDefault="00B30B9F" w:rsidP="006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9"/>
        <w:gridCol w:w="3334"/>
      </w:tblGrid>
      <w:tr w:rsidR="00636FBA" w:rsidRPr="00166409" w:rsidTr="00636FBA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lastRenderedPageBreak/>
              <w:t>Смоленское областное государственное бюджетное  профессиональное образовательное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636FBA" w:rsidRPr="00166409" w:rsidRDefault="00636FBA" w:rsidP="00636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636FBA" w:rsidRPr="00166409" w:rsidTr="00636FBA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РАССМОТРЕНО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166409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протокол №___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«___» _________ 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66409">
              <w:rPr>
                <w:b/>
                <w:bCs/>
                <w:spacing w:val="1"/>
                <w:sz w:val="24"/>
                <w:szCs w:val="24"/>
              </w:rPr>
              <w:t>№ 25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166409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ПМ 03. Окрашивание волос</w:t>
            </w:r>
          </w:p>
          <w:p w:rsidR="00636FBA" w:rsidRPr="00166409" w:rsidRDefault="00636FBA" w:rsidP="00636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09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  <w:p w:rsidR="00636FBA" w:rsidRPr="00166409" w:rsidRDefault="00B30B9F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43.01.02 </w:t>
            </w:r>
            <w:r w:rsidR="00636FBA" w:rsidRPr="00166409">
              <w:rPr>
                <w:sz w:val="24"/>
                <w:szCs w:val="24"/>
              </w:rPr>
              <w:t>Парикмахер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УТВЕРЖДАЮ: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166409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166409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636FBA" w:rsidRPr="00166409" w:rsidTr="00636FBA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1.Теория цвета: первичные, вторичные, третичные цвета. Понятие меланин, пигментные гранулы.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2.Технология декапирования волос.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166409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636FBA" w:rsidRPr="00166409" w:rsidRDefault="00636FBA" w:rsidP="00636FBA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</w:tbl>
    <w:p w:rsidR="00636FBA" w:rsidRDefault="00636FBA" w:rsidP="009A78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547F" w:rsidRDefault="00E0547F" w:rsidP="00B30B9F">
      <w:pPr>
        <w:pStyle w:val="1"/>
        <w:ind w:firstLine="0"/>
        <w:rPr>
          <w:b/>
          <w:bCs/>
          <w:color w:val="000000"/>
          <w:sz w:val="28"/>
          <w:szCs w:val="28"/>
        </w:rPr>
      </w:pPr>
    </w:p>
    <w:p w:rsidR="00E0547F" w:rsidRDefault="00E0547F" w:rsidP="00B30B9F">
      <w:pPr>
        <w:pStyle w:val="1"/>
        <w:ind w:firstLine="0"/>
        <w:rPr>
          <w:b/>
          <w:bCs/>
          <w:color w:val="000000"/>
          <w:sz w:val="28"/>
          <w:szCs w:val="28"/>
        </w:rPr>
      </w:pPr>
    </w:p>
    <w:p w:rsidR="00E0547F" w:rsidRDefault="00E0547F" w:rsidP="00B30B9F">
      <w:pPr>
        <w:pStyle w:val="1"/>
        <w:ind w:firstLine="0"/>
        <w:rPr>
          <w:b/>
          <w:bCs/>
          <w:color w:val="000000"/>
          <w:sz w:val="28"/>
          <w:szCs w:val="28"/>
        </w:rPr>
      </w:pPr>
    </w:p>
    <w:p w:rsidR="00E0547F" w:rsidRDefault="00E0547F" w:rsidP="00B30B9F">
      <w:pPr>
        <w:pStyle w:val="1"/>
        <w:ind w:firstLine="0"/>
        <w:rPr>
          <w:b/>
          <w:bCs/>
          <w:color w:val="000000"/>
          <w:sz w:val="28"/>
          <w:szCs w:val="28"/>
        </w:rPr>
      </w:pPr>
    </w:p>
    <w:p w:rsidR="00E0547F" w:rsidRDefault="00E0547F" w:rsidP="00B30B9F">
      <w:pPr>
        <w:pStyle w:val="1"/>
        <w:ind w:firstLine="0"/>
        <w:rPr>
          <w:b/>
          <w:bCs/>
          <w:color w:val="000000"/>
          <w:sz w:val="28"/>
          <w:szCs w:val="28"/>
        </w:rPr>
      </w:pPr>
    </w:p>
    <w:p w:rsidR="00E0547F" w:rsidRDefault="00E0547F" w:rsidP="00B30B9F">
      <w:pPr>
        <w:pStyle w:val="1"/>
        <w:ind w:firstLine="0"/>
        <w:rPr>
          <w:b/>
          <w:bCs/>
          <w:color w:val="000000"/>
          <w:sz w:val="28"/>
          <w:szCs w:val="28"/>
        </w:rPr>
      </w:pPr>
    </w:p>
    <w:p w:rsidR="00E0547F" w:rsidRDefault="00E0547F" w:rsidP="00B30B9F">
      <w:pPr>
        <w:pStyle w:val="1"/>
        <w:ind w:firstLine="0"/>
        <w:rPr>
          <w:b/>
          <w:bCs/>
          <w:color w:val="000000"/>
          <w:sz w:val="28"/>
          <w:szCs w:val="28"/>
        </w:rPr>
      </w:pPr>
    </w:p>
    <w:p w:rsidR="00E0547F" w:rsidRDefault="00E0547F" w:rsidP="00B30B9F">
      <w:pPr>
        <w:pStyle w:val="1"/>
        <w:ind w:firstLine="0"/>
        <w:rPr>
          <w:b/>
          <w:bCs/>
          <w:color w:val="000000"/>
          <w:sz w:val="28"/>
          <w:szCs w:val="28"/>
        </w:rPr>
      </w:pPr>
    </w:p>
    <w:p w:rsidR="00E0547F" w:rsidRDefault="00E0547F" w:rsidP="00B30B9F">
      <w:pPr>
        <w:pStyle w:val="1"/>
        <w:ind w:firstLine="0"/>
        <w:rPr>
          <w:b/>
          <w:bCs/>
          <w:color w:val="000000"/>
          <w:sz w:val="28"/>
          <w:szCs w:val="28"/>
        </w:rPr>
      </w:pPr>
    </w:p>
    <w:p w:rsidR="00E0547F" w:rsidRDefault="00E0547F" w:rsidP="00B30B9F">
      <w:pPr>
        <w:pStyle w:val="1"/>
        <w:ind w:firstLine="0"/>
        <w:rPr>
          <w:b/>
          <w:bCs/>
          <w:color w:val="000000"/>
          <w:sz w:val="28"/>
          <w:szCs w:val="28"/>
        </w:rPr>
      </w:pPr>
    </w:p>
    <w:p w:rsidR="00E0547F" w:rsidRDefault="00E0547F" w:rsidP="00B30B9F">
      <w:pPr>
        <w:pStyle w:val="1"/>
        <w:ind w:firstLine="0"/>
        <w:rPr>
          <w:b/>
          <w:bCs/>
          <w:color w:val="000000"/>
          <w:sz w:val="28"/>
          <w:szCs w:val="28"/>
        </w:rPr>
      </w:pPr>
    </w:p>
    <w:p w:rsidR="00E0547F" w:rsidRDefault="00E0547F" w:rsidP="00B30B9F">
      <w:pPr>
        <w:pStyle w:val="1"/>
        <w:ind w:firstLine="0"/>
        <w:rPr>
          <w:b/>
          <w:bCs/>
          <w:color w:val="000000"/>
          <w:sz w:val="28"/>
          <w:szCs w:val="28"/>
        </w:rPr>
      </w:pPr>
    </w:p>
    <w:p w:rsidR="00E0547F" w:rsidRDefault="00E0547F" w:rsidP="00B30B9F">
      <w:pPr>
        <w:pStyle w:val="1"/>
        <w:ind w:firstLine="0"/>
        <w:rPr>
          <w:b/>
          <w:bCs/>
          <w:color w:val="000000"/>
          <w:sz w:val="28"/>
          <w:szCs w:val="28"/>
        </w:rPr>
      </w:pPr>
    </w:p>
    <w:p w:rsidR="00E0547F" w:rsidRDefault="00E0547F" w:rsidP="00B30B9F">
      <w:pPr>
        <w:pStyle w:val="1"/>
        <w:ind w:firstLine="0"/>
        <w:rPr>
          <w:b/>
          <w:bCs/>
          <w:color w:val="000000"/>
          <w:sz w:val="28"/>
          <w:szCs w:val="28"/>
        </w:rPr>
      </w:pPr>
    </w:p>
    <w:p w:rsidR="00E0547F" w:rsidRDefault="00E0547F" w:rsidP="00B30B9F">
      <w:pPr>
        <w:pStyle w:val="1"/>
        <w:ind w:firstLine="0"/>
        <w:rPr>
          <w:b/>
          <w:bCs/>
          <w:color w:val="000000"/>
          <w:sz w:val="28"/>
          <w:szCs w:val="28"/>
        </w:rPr>
      </w:pPr>
    </w:p>
    <w:p w:rsidR="00E0547F" w:rsidRDefault="00E0547F" w:rsidP="00B30B9F">
      <w:pPr>
        <w:pStyle w:val="1"/>
        <w:ind w:firstLine="0"/>
        <w:rPr>
          <w:b/>
          <w:bCs/>
          <w:color w:val="000000"/>
          <w:sz w:val="28"/>
          <w:szCs w:val="28"/>
        </w:rPr>
      </w:pPr>
    </w:p>
    <w:p w:rsidR="00E0547F" w:rsidRDefault="00E0547F" w:rsidP="00B30B9F">
      <w:pPr>
        <w:pStyle w:val="1"/>
        <w:ind w:firstLine="0"/>
        <w:rPr>
          <w:b/>
          <w:bCs/>
          <w:color w:val="000000"/>
          <w:sz w:val="28"/>
          <w:szCs w:val="28"/>
        </w:rPr>
      </w:pPr>
    </w:p>
    <w:p w:rsidR="00E0547F" w:rsidRDefault="00E0547F" w:rsidP="00B30B9F">
      <w:pPr>
        <w:pStyle w:val="1"/>
        <w:ind w:firstLine="0"/>
        <w:rPr>
          <w:b/>
          <w:bCs/>
          <w:color w:val="000000"/>
          <w:sz w:val="28"/>
          <w:szCs w:val="28"/>
        </w:rPr>
      </w:pPr>
    </w:p>
    <w:p w:rsidR="00E0547F" w:rsidRDefault="00E0547F" w:rsidP="00B30B9F">
      <w:pPr>
        <w:pStyle w:val="1"/>
        <w:ind w:firstLine="0"/>
        <w:rPr>
          <w:b/>
          <w:bCs/>
          <w:color w:val="000000"/>
          <w:sz w:val="28"/>
          <w:szCs w:val="28"/>
        </w:rPr>
      </w:pPr>
    </w:p>
    <w:p w:rsidR="00E0547F" w:rsidRDefault="00E0547F" w:rsidP="00B30B9F">
      <w:pPr>
        <w:pStyle w:val="1"/>
        <w:ind w:firstLine="0"/>
        <w:rPr>
          <w:b/>
          <w:bCs/>
          <w:color w:val="000000"/>
          <w:sz w:val="28"/>
          <w:szCs w:val="28"/>
        </w:rPr>
      </w:pPr>
    </w:p>
    <w:p w:rsidR="00E0547F" w:rsidRDefault="00E0547F" w:rsidP="00B30B9F">
      <w:pPr>
        <w:pStyle w:val="1"/>
        <w:ind w:firstLine="0"/>
        <w:rPr>
          <w:b/>
          <w:bCs/>
          <w:color w:val="000000"/>
          <w:sz w:val="28"/>
          <w:szCs w:val="28"/>
        </w:rPr>
      </w:pPr>
    </w:p>
    <w:p w:rsidR="00E0547F" w:rsidRDefault="00E0547F" w:rsidP="00B30B9F">
      <w:pPr>
        <w:pStyle w:val="1"/>
        <w:ind w:firstLine="0"/>
        <w:rPr>
          <w:b/>
          <w:bCs/>
          <w:color w:val="000000"/>
          <w:sz w:val="28"/>
          <w:szCs w:val="28"/>
        </w:rPr>
      </w:pPr>
    </w:p>
    <w:p w:rsidR="00E0547F" w:rsidRDefault="00E0547F" w:rsidP="00B30B9F">
      <w:pPr>
        <w:pStyle w:val="1"/>
        <w:ind w:firstLine="0"/>
        <w:rPr>
          <w:b/>
          <w:bCs/>
          <w:color w:val="000000"/>
          <w:sz w:val="28"/>
          <w:szCs w:val="28"/>
        </w:rPr>
      </w:pPr>
    </w:p>
    <w:p w:rsidR="00E0547F" w:rsidRDefault="00E0547F" w:rsidP="00B30B9F">
      <w:pPr>
        <w:pStyle w:val="1"/>
        <w:ind w:firstLine="0"/>
        <w:rPr>
          <w:b/>
          <w:bCs/>
          <w:color w:val="000000"/>
          <w:sz w:val="28"/>
          <w:szCs w:val="28"/>
        </w:rPr>
      </w:pPr>
    </w:p>
    <w:p w:rsidR="00B30B9F" w:rsidRPr="00991CDC" w:rsidRDefault="00B30B9F" w:rsidP="00B30B9F">
      <w:pPr>
        <w:pStyle w:val="1"/>
        <w:ind w:firstLine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Pr="009A0E49">
        <w:rPr>
          <w:b/>
          <w:bCs/>
          <w:color w:val="000000"/>
          <w:sz w:val="28"/>
          <w:szCs w:val="28"/>
        </w:rPr>
        <w:t>Критерии оценки устного ответа на экзамене</w:t>
      </w: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970"/>
        <w:gridCol w:w="6202"/>
      </w:tblGrid>
      <w:tr w:rsidR="00B30B9F" w:rsidTr="00E0547F">
        <w:tc>
          <w:tcPr>
            <w:tcW w:w="3970" w:type="dxa"/>
          </w:tcPr>
          <w:p w:rsidR="00B30B9F" w:rsidRPr="005F2B9E" w:rsidRDefault="00B30B9F" w:rsidP="00E0547F">
            <w:pPr>
              <w:jc w:val="center"/>
              <w:rPr>
                <w:sz w:val="24"/>
                <w:szCs w:val="24"/>
              </w:rPr>
            </w:pPr>
            <w:r w:rsidRPr="005F2B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6202" w:type="dxa"/>
          </w:tcPr>
          <w:p w:rsidR="00B30B9F" w:rsidRPr="005F2B9E" w:rsidRDefault="00B30B9F" w:rsidP="00E0547F">
            <w:pPr>
              <w:jc w:val="center"/>
              <w:rPr>
                <w:sz w:val="24"/>
                <w:szCs w:val="24"/>
              </w:rPr>
            </w:pPr>
            <w:r w:rsidRPr="005F2B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Знания, умения, навыки и другие компетенции, которые должен продемонстрировать студент</w:t>
            </w:r>
          </w:p>
        </w:tc>
      </w:tr>
      <w:tr w:rsidR="00B30B9F" w:rsidTr="00E0547F">
        <w:tc>
          <w:tcPr>
            <w:tcW w:w="3970" w:type="dxa"/>
          </w:tcPr>
          <w:p w:rsidR="00B30B9F" w:rsidRPr="005F2B9E" w:rsidRDefault="00B30B9F" w:rsidP="00E054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2B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(отлично)</w:t>
            </w:r>
          </w:p>
        </w:tc>
        <w:tc>
          <w:tcPr>
            <w:tcW w:w="6202" w:type="dxa"/>
          </w:tcPr>
          <w:p w:rsidR="00B30B9F" w:rsidRPr="005F2B9E" w:rsidRDefault="00B30B9F" w:rsidP="00E054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2B9E">
              <w:rPr>
                <w:rFonts w:ascii="Times New Roman" w:hAnsi="Times New Roman"/>
                <w:color w:val="000000"/>
                <w:sz w:val="24"/>
                <w:szCs w:val="24"/>
              </w:rPr>
              <w:t>На вопросы даны исчерпывающие ответы, проиллюстрированные наглядными примерами там, где это необходимо. Ответы изложены грамотным научным языком, все термины употреблены корректно, все понятия раскрыты, верно.</w:t>
            </w:r>
          </w:p>
        </w:tc>
      </w:tr>
      <w:tr w:rsidR="00B30B9F" w:rsidTr="00E0547F">
        <w:tc>
          <w:tcPr>
            <w:tcW w:w="3970" w:type="dxa"/>
          </w:tcPr>
          <w:p w:rsidR="00B30B9F" w:rsidRPr="005F2B9E" w:rsidRDefault="00B30B9F" w:rsidP="00E0547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2B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(хорошо)</w:t>
            </w:r>
          </w:p>
        </w:tc>
        <w:tc>
          <w:tcPr>
            <w:tcW w:w="6202" w:type="dxa"/>
          </w:tcPr>
          <w:p w:rsidR="00B30B9F" w:rsidRPr="005F2B9E" w:rsidRDefault="00B30B9F" w:rsidP="00E05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B9E">
              <w:rPr>
                <w:rFonts w:ascii="Times New Roman" w:hAnsi="Times New Roman"/>
                <w:color w:val="000000"/>
                <w:sz w:val="24"/>
                <w:szCs w:val="24"/>
              </w:rPr>
              <w:t>На вопросы даны в целом верные ответы, но с отдельными неточностями, не носящими принципиального характера. Не все термины употреблены правильно, присутствуют отдельные некорректные утверждения и грамматические / стилистические погрешности изложения. Ответы не проиллюстрированы примерами в должной мере.</w:t>
            </w:r>
          </w:p>
        </w:tc>
      </w:tr>
      <w:tr w:rsidR="00B30B9F" w:rsidTr="00E0547F">
        <w:tc>
          <w:tcPr>
            <w:tcW w:w="3970" w:type="dxa"/>
          </w:tcPr>
          <w:p w:rsidR="00B30B9F" w:rsidRPr="005F2B9E" w:rsidRDefault="00B30B9F" w:rsidP="00E0547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2B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(удовлетворительно)</w:t>
            </w:r>
          </w:p>
        </w:tc>
        <w:tc>
          <w:tcPr>
            <w:tcW w:w="6202" w:type="dxa"/>
          </w:tcPr>
          <w:p w:rsidR="00B30B9F" w:rsidRPr="005F2B9E" w:rsidRDefault="00B30B9F" w:rsidP="00E0547F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5F2B9E">
              <w:rPr>
                <w:color w:val="000000"/>
              </w:rPr>
              <w:t xml:space="preserve">Ответы на вопросы носят фрагментарный характер, верные выводы перемежаются с неверными. Упущены содержательные блоки, необходимые для полного раскрытия темы. Студент в целом ориентируется в тематике учебного курса, но </w:t>
            </w:r>
            <w:proofErr w:type="gramStart"/>
            <w:r w:rsidRPr="005F2B9E">
              <w:rPr>
                <w:color w:val="000000"/>
              </w:rPr>
              <w:t>испытывает проблемы</w:t>
            </w:r>
            <w:proofErr w:type="gramEnd"/>
            <w:r w:rsidRPr="005F2B9E">
              <w:rPr>
                <w:color w:val="000000"/>
              </w:rPr>
              <w:t xml:space="preserve"> с раскрытием конкретных вопросов.</w:t>
            </w:r>
          </w:p>
          <w:p w:rsidR="00B30B9F" w:rsidRPr="005F2B9E" w:rsidRDefault="00B30B9F" w:rsidP="00E05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B9E">
              <w:rPr>
                <w:rFonts w:ascii="Times New Roman" w:hAnsi="Times New Roman"/>
                <w:color w:val="000000"/>
                <w:sz w:val="24"/>
                <w:szCs w:val="24"/>
              </w:rPr>
              <w:t>Также оценка «удовлетворительно» ставится при верном ответе на один вопрос и неудовлетворительном ответе на другой.</w:t>
            </w:r>
          </w:p>
        </w:tc>
      </w:tr>
      <w:tr w:rsidR="00B30B9F" w:rsidTr="00E0547F">
        <w:tc>
          <w:tcPr>
            <w:tcW w:w="3970" w:type="dxa"/>
          </w:tcPr>
          <w:p w:rsidR="00B30B9F" w:rsidRPr="005F2B9E" w:rsidRDefault="00B30B9F" w:rsidP="00E0547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2B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 (неудовлетворительно)</w:t>
            </w:r>
          </w:p>
        </w:tc>
        <w:tc>
          <w:tcPr>
            <w:tcW w:w="6202" w:type="dxa"/>
          </w:tcPr>
          <w:p w:rsidR="00B30B9F" w:rsidRPr="005F2B9E" w:rsidRDefault="00B30B9F" w:rsidP="00E0547F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5F2B9E">
              <w:rPr>
                <w:color w:val="000000"/>
              </w:rPr>
              <w:t>Ответы на вопросы отсутствуют либо не соответствуют содержанию вопросов. Ключевые для учебного курса понятия, содержащиеся в вопросах, трактуются ошибочно.</w:t>
            </w:r>
          </w:p>
        </w:tc>
      </w:tr>
    </w:tbl>
    <w:p w:rsidR="00B30B9F" w:rsidRDefault="00B30B9F" w:rsidP="00B30B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0B9F" w:rsidRPr="00991CDC" w:rsidRDefault="00B30B9F" w:rsidP="00B30B9F">
      <w:pPr>
        <w:spacing w:after="0"/>
        <w:rPr>
          <w:rFonts w:ascii="Times New Roman" w:hAnsi="Times New Roman"/>
          <w:b/>
          <w:sz w:val="28"/>
          <w:szCs w:val="28"/>
        </w:rPr>
      </w:pPr>
      <w:r w:rsidRPr="00991CDC">
        <w:rPr>
          <w:rFonts w:ascii="Times New Roman" w:hAnsi="Times New Roman" w:cs="Times New Roman"/>
          <w:b/>
          <w:sz w:val="28"/>
          <w:szCs w:val="28"/>
        </w:rPr>
        <w:t>4.</w:t>
      </w:r>
      <w:r w:rsidRPr="00991CDC">
        <w:rPr>
          <w:rFonts w:ascii="Times New Roman" w:hAnsi="Times New Roman"/>
          <w:b/>
          <w:sz w:val="28"/>
          <w:szCs w:val="28"/>
        </w:rPr>
        <w:t>Задания для экзамена квалификационного.</w:t>
      </w:r>
    </w:p>
    <w:p w:rsidR="00B30B9F" w:rsidRPr="004515C0" w:rsidRDefault="00B30B9F" w:rsidP="00B30B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515C0">
        <w:rPr>
          <w:rFonts w:ascii="Times New Roman" w:hAnsi="Times New Roman"/>
          <w:sz w:val="28"/>
          <w:szCs w:val="28"/>
        </w:rPr>
        <w:t>В состав комплекта входит задание для экзаменующегося, пакет экзаменатора и оценочная ведомость.</w:t>
      </w:r>
    </w:p>
    <w:p w:rsidR="009A783B" w:rsidRDefault="009A783B" w:rsidP="009A78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783B" w:rsidRDefault="009A783B" w:rsidP="009A78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</w:t>
      </w:r>
      <w:proofErr w:type="gramStart"/>
      <w:r>
        <w:rPr>
          <w:rFonts w:ascii="Times New Roman" w:hAnsi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ЭКЗАМЕНУЮЩЕГОСЯ:</w:t>
      </w:r>
    </w:p>
    <w:p w:rsidR="009A783B" w:rsidRPr="00681CBD" w:rsidRDefault="009A783B" w:rsidP="009A78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783B" w:rsidRPr="00801160" w:rsidRDefault="009A783B" w:rsidP="009A783B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 xml:space="preserve">образовательное  учреждение </w:t>
      </w:r>
    </w:p>
    <w:p w:rsidR="009A783B" w:rsidRPr="00801160" w:rsidRDefault="009A783B" w:rsidP="009A783B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9A783B" w:rsidRPr="00801160" w:rsidTr="00EA3A7F">
        <w:tc>
          <w:tcPr>
            <w:tcW w:w="4358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9A783B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635AD4" w:rsidRPr="00801160" w:rsidRDefault="00635AD4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A54C0C">
              <w:rPr>
                <w:b/>
                <w:bCs/>
                <w:spacing w:val="1"/>
                <w:sz w:val="24"/>
                <w:szCs w:val="24"/>
              </w:rPr>
              <w:t>ВАРИАНТ № 1</w:t>
            </w:r>
          </w:p>
          <w:p w:rsidR="009A783B" w:rsidRPr="00685949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9A783B" w:rsidRPr="00801160" w:rsidRDefault="009B618A" w:rsidP="00EA3A7F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ПМ.03 Выполнение окрашивания волос</w:t>
            </w:r>
          </w:p>
          <w:p w:rsidR="009A783B" w:rsidRPr="00801160" w:rsidRDefault="009B618A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  <w:r w:rsidR="009A783B">
              <w:rPr>
                <w:rFonts w:ascii="Times New Roman" w:hAnsi="Times New Roman"/>
                <w:sz w:val="24"/>
                <w:szCs w:val="24"/>
              </w:rPr>
              <w:t>43.0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A783B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9A783B" w:rsidRPr="00801160" w:rsidRDefault="009B618A" w:rsidP="00EA3A7F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9A783B" w:rsidRPr="009A783B" w:rsidTr="00EA3A7F">
        <w:trPr>
          <w:trHeight w:val="1940"/>
        </w:trPr>
        <w:tc>
          <w:tcPr>
            <w:tcW w:w="11199" w:type="dxa"/>
            <w:gridSpan w:val="3"/>
          </w:tcPr>
          <w:p w:rsidR="009A783B" w:rsidRPr="00A51FAC" w:rsidRDefault="009A783B" w:rsidP="009B618A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51FA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9A783B" w:rsidRPr="00801160" w:rsidRDefault="009A783B" w:rsidP="00696A68">
            <w:pPr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9A783B" w:rsidRPr="00801160" w:rsidRDefault="00EA3A7F" w:rsidP="00696A68">
            <w:pPr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выполнения задания: 2</w:t>
            </w:r>
            <w:r w:rsidR="009A783B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9A783B" w:rsidRPr="00A51FAC" w:rsidRDefault="009A783B" w:rsidP="00696A6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96A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696A68" w:rsidRPr="00043415">
              <w:rPr>
                <w:rFonts w:ascii="Times New Roman" w:hAnsi="Times New Roman"/>
                <w:b/>
                <w:sz w:val="24"/>
                <w:szCs w:val="24"/>
              </w:rPr>
              <w:t>Выполните окрашивание волос в один тон</w:t>
            </w:r>
          </w:p>
          <w:p w:rsidR="009A783B" w:rsidRPr="00EA3A7F" w:rsidRDefault="009A783B" w:rsidP="00696A6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51FA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</w:t>
            </w:r>
            <w:proofErr w:type="gramStart"/>
            <w:r w:rsidRPr="00A51FA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01160">
              <w:rPr>
                <w:rFonts w:ascii="Times New Roman" w:hAnsi="Times New Roman"/>
                <w:sz w:val="24"/>
                <w:szCs w:val="24"/>
              </w:rPr>
              <w:t xml:space="preserve">асчесывающий инструмент, зажимы, моющий состав, </w:t>
            </w:r>
            <w:r w:rsidR="00EA3A7F"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</w:p>
          <w:p w:rsidR="009B618A" w:rsidRPr="00F7278F" w:rsidRDefault="009B618A" w:rsidP="009B61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8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9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0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9B618A" w:rsidRPr="002B356C" w:rsidRDefault="009B618A" w:rsidP="009B618A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1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2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3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9B618A" w:rsidRPr="00036F6B" w:rsidRDefault="009B618A" w:rsidP="009B618A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618A" w:rsidRPr="002B356C" w:rsidRDefault="009B618A" w:rsidP="009B61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4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9B618A" w:rsidRPr="006C238F" w:rsidRDefault="009B618A" w:rsidP="006C238F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9A783B" w:rsidRPr="00E20B52" w:rsidRDefault="009A783B" w:rsidP="006C238F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E20B5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0B52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E20B5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9A783B" w:rsidRPr="00E20B52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83B" w:rsidRPr="00801160" w:rsidRDefault="009A783B" w:rsidP="006C238F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lastRenderedPageBreak/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9A783B" w:rsidRPr="006C238F" w:rsidRDefault="009A783B" w:rsidP="006C238F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9A783B" w:rsidRPr="00801160" w:rsidTr="00EA3A7F">
        <w:tc>
          <w:tcPr>
            <w:tcW w:w="4358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9A783B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685949" w:rsidRPr="00801160" w:rsidRDefault="00685949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783B" w:rsidRPr="00A54C0C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A54C0C">
              <w:rPr>
                <w:b/>
                <w:bCs/>
                <w:spacing w:val="1"/>
                <w:sz w:val="24"/>
                <w:szCs w:val="24"/>
              </w:rPr>
              <w:t>ВАРИАНТ № 2</w:t>
            </w:r>
          </w:p>
          <w:p w:rsidR="00685949" w:rsidRPr="00685949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A54C0C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ПМ.03 Выполнение окрашивания волос</w:t>
            </w:r>
          </w:p>
          <w:p w:rsidR="00685949" w:rsidRPr="00801160" w:rsidRDefault="00685949" w:rsidP="0068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9A783B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9A783B" w:rsidRPr="009A783B" w:rsidTr="00EA3A7F">
        <w:trPr>
          <w:trHeight w:val="1940"/>
        </w:trPr>
        <w:tc>
          <w:tcPr>
            <w:tcW w:w="11199" w:type="dxa"/>
            <w:gridSpan w:val="3"/>
          </w:tcPr>
          <w:p w:rsidR="009A783B" w:rsidRDefault="009A783B" w:rsidP="00EA3A7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83B" w:rsidRPr="00EA3A7F" w:rsidRDefault="009A783B" w:rsidP="00EA3A7F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9A783B" w:rsidRPr="00801160" w:rsidRDefault="009A783B" w:rsidP="00EA3A7F">
            <w:pPr>
              <w:suppressAutoHyphens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9A783B" w:rsidRPr="00801160" w:rsidRDefault="009A783B" w:rsidP="00EA3A7F">
            <w:pPr>
              <w:suppressAutoHyphens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EA3A7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9A783B" w:rsidRPr="00EA3A7F" w:rsidRDefault="009A783B" w:rsidP="00EA3A7F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434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043415" w:rsidRPr="00043415">
              <w:rPr>
                <w:rFonts w:ascii="Times New Roman" w:hAnsi="Times New Roman"/>
                <w:b/>
                <w:sz w:val="24"/>
                <w:szCs w:val="24"/>
              </w:rPr>
              <w:t xml:space="preserve"> Выполните окрашивание волос техникой «Акварель»</w:t>
            </w:r>
          </w:p>
          <w:p w:rsidR="00EA3A7F" w:rsidRDefault="00EA3A7F" w:rsidP="00EA3A7F">
            <w:pPr>
              <w:ind w:firstLine="7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EA3A7F" w:rsidRDefault="009A783B" w:rsidP="00EA3A7F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="00EA3A7F"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 w:rsidR="00EA3A7F"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9A783B" w:rsidRPr="00EA3A7F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9B618A" w:rsidRPr="00F7278F" w:rsidRDefault="009B618A" w:rsidP="009B61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5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6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7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9B618A" w:rsidRPr="002B356C" w:rsidRDefault="009B618A" w:rsidP="009B618A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8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9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20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9B618A" w:rsidRPr="006C238F" w:rsidRDefault="009B618A" w:rsidP="006C238F">
            <w:pPr>
              <w:widowControl w:val="0"/>
              <w:shd w:val="clear" w:color="auto" w:fill="FFFFFF"/>
              <w:tabs>
                <w:tab w:val="left" w:pos="731"/>
                <w:tab w:val="left" w:pos="851"/>
              </w:tabs>
              <w:autoSpaceDE w:val="0"/>
              <w:autoSpaceDN w:val="0"/>
              <w:adjustRightInd w:val="0"/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618A" w:rsidRPr="002B356C" w:rsidRDefault="009B618A" w:rsidP="009B61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21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9B618A" w:rsidRPr="002B356C" w:rsidRDefault="009B618A" w:rsidP="009B618A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9B618A" w:rsidRPr="000D2657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635AD4" w:rsidRDefault="009B618A" w:rsidP="009B618A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Default="009A783B" w:rsidP="006C238F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6C238F" w:rsidRPr="005C0266" w:rsidRDefault="006C238F" w:rsidP="006C238F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6C238F" w:rsidRDefault="006C238F" w:rsidP="009A783B">
      <w:pPr>
        <w:pStyle w:val="21"/>
        <w:tabs>
          <w:tab w:val="left" w:pos="5387"/>
        </w:tabs>
        <w:snapToGrid w:val="0"/>
        <w:ind w:left="0" w:firstLine="0"/>
        <w:jc w:val="center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</w:p>
    <w:p w:rsidR="009A783B" w:rsidRPr="00801160" w:rsidRDefault="009A783B" w:rsidP="009A783B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 xml:space="preserve">образовательное  учреждение </w:t>
      </w:r>
    </w:p>
    <w:p w:rsidR="009A783B" w:rsidRPr="006C238F" w:rsidRDefault="009A783B" w:rsidP="006C238F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9A783B" w:rsidRPr="00801160" w:rsidTr="00EA3A7F">
        <w:tc>
          <w:tcPr>
            <w:tcW w:w="4358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</w:tc>
        <w:tc>
          <w:tcPr>
            <w:tcW w:w="3190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A54C0C">
              <w:rPr>
                <w:b/>
                <w:bCs/>
                <w:spacing w:val="1"/>
                <w:sz w:val="24"/>
                <w:szCs w:val="24"/>
              </w:rPr>
              <w:t>ВАРИАНТ № 3</w:t>
            </w:r>
          </w:p>
          <w:p w:rsidR="00685949" w:rsidRPr="00685949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ПМ.03 Выполнение окрашивания волос</w:t>
            </w:r>
          </w:p>
          <w:p w:rsidR="00685949" w:rsidRPr="00801160" w:rsidRDefault="00685949" w:rsidP="0068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9A783B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3651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9A783B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 xml:space="preserve">ОУ </w:t>
            </w:r>
            <w:r>
              <w:rPr>
                <w:spacing w:val="1"/>
                <w:sz w:val="24"/>
                <w:szCs w:val="24"/>
              </w:rPr>
              <w:t xml:space="preserve">«Сафоновский индустриально технологический </w:t>
            </w:r>
            <w:r w:rsidRPr="00801160">
              <w:rPr>
                <w:spacing w:val="1"/>
                <w:sz w:val="24"/>
                <w:szCs w:val="24"/>
              </w:rPr>
              <w:t>техникум»</w:t>
            </w:r>
            <w:r>
              <w:rPr>
                <w:spacing w:val="1"/>
                <w:sz w:val="24"/>
                <w:szCs w:val="24"/>
              </w:rPr>
              <w:t xml:space="preserve">____________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9A783B" w:rsidRPr="009A783B" w:rsidTr="00EA3A7F">
        <w:trPr>
          <w:trHeight w:val="1940"/>
        </w:trPr>
        <w:tc>
          <w:tcPr>
            <w:tcW w:w="11199" w:type="dxa"/>
            <w:gridSpan w:val="3"/>
          </w:tcPr>
          <w:p w:rsidR="009A783B" w:rsidRDefault="009A783B" w:rsidP="00EA3A7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83B" w:rsidRPr="00EA3A7F" w:rsidRDefault="009A783B" w:rsidP="00EA3A7F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9A783B" w:rsidRPr="00801160" w:rsidRDefault="009A783B" w:rsidP="00EA3A7F">
            <w:pPr>
              <w:numPr>
                <w:ilvl w:val="0"/>
                <w:numId w:val="6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9A783B" w:rsidRPr="00801160" w:rsidRDefault="009A783B" w:rsidP="00EA3A7F">
            <w:pPr>
              <w:numPr>
                <w:ilvl w:val="0"/>
                <w:numId w:val="6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60">
              <w:rPr>
                <w:rFonts w:ascii="Times New Roman" w:hAnsi="Times New Roman"/>
                <w:sz w:val="24"/>
                <w:szCs w:val="24"/>
              </w:rPr>
              <w:t>Время вы</w:t>
            </w:r>
            <w:r w:rsidR="00EA3A7F">
              <w:rPr>
                <w:rFonts w:ascii="Times New Roman" w:hAnsi="Times New Roman"/>
                <w:sz w:val="24"/>
                <w:szCs w:val="24"/>
              </w:rPr>
              <w:t>полнения задания: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9A783B" w:rsidRPr="00EA3A7F" w:rsidRDefault="009A783B" w:rsidP="00EA3A7F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133143">
              <w:rPr>
                <w:rFonts w:ascii="Times New Roman" w:hAnsi="Times New Roman"/>
                <w:b/>
                <w:sz w:val="24"/>
                <w:szCs w:val="24"/>
              </w:rPr>
              <w:t>Выполните</w:t>
            </w:r>
            <w:r w:rsidRPr="00EA3A7F">
              <w:rPr>
                <w:rFonts w:ascii="Times New Roman" w:hAnsi="Times New Roman"/>
                <w:b/>
                <w:sz w:val="24"/>
                <w:szCs w:val="24"/>
              </w:rPr>
              <w:t>блондирование</w:t>
            </w:r>
            <w:proofErr w:type="spellEnd"/>
            <w:r w:rsidRPr="00EA3A7F">
              <w:rPr>
                <w:rFonts w:ascii="Times New Roman" w:hAnsi="Times New Roman"/>
                <w:b/>
                <w:sz w:val="24"/>
                <w:szCs w:val="24"/>
              </w:rPr>
              <w:t xml:space="preserve"> волос</w:t>
            </w:r>
          </w:p>
          <w:p w:rsidR="009A783B" w:rsidRDefault="009A783B" w:rsidP="00EA3A7F">
            <w:pPr>
              <w:ind w:firstLine="73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83B" w:rsidRPr="00EA3A7F" w:rsidRDefault="009A783B" w:rsidP="00EA3A7F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="00EA3A7F"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 w:rsidR="00EA3A7F"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9A783B" w:rsidRPr="00EA3A7F" w:rsidRDefault="009A783B" w:rsidP="00EA3A7F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  <w:p w:rsidR="009B618A" w:rsidRPr="00F7278F" w:rsidRDefault="009B618A" w:rsidP="009B61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22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23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24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9B618A" w:rsidRPr="002B356C" w:rsidRDefault="009B618A" w:rsidP="009B618A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25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26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27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9B618A" w:rsidRPr="00036F6B" w:rsidRDefault="009B618A" w:rsidP="009B618A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618A" w:rsidRPr="002B356C" w:rsidRDefault="009B618A" w:rsidP="009B61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28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9B618A" w:rsidRPr="002B356C" w:rsidRDefault="009B618A" w:rsidP="009B618A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lastRenderedPageBreak/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9B618A" w:rsidRPr="000D2657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C238F" w:rsidRDefault="009A783B" w:rsidP="006C238F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E20B52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9A783B" w:rsidRPr="009A783B" w:rsidRDefault="009A783B" w:rsidP="00EA3A7F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9A783B" w:rsidRPr="005C0266" w:rsidRDefault="009A783B" w:rsidP="00EA3A7F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6C238F" w:rsidRDefault="006C238F" w:rsidP="006C238F">
      <w:pPr>
        <w:pStyle w:val="21"/>
        <w:tabs>
          <w:tab w:val="left" w:pos="5387"/>
        </w:tabs>
        <w:snapToGrid w:val="0"/>
        <w:ind w:left="0" w:firstLine="0"/>
        <w:rPr>
          <w:b/>
          <w:spacing w:val="1"/>
          <w:sz w:val="24"/>
          <w:szCs w:val="24"/>
        </w:rPr>
      </w:pPr>
    </w:p>
    <w:p w:rsidR="009A783B" w:rsidRPr="00801160" w:rsidRDefault="009A783B" w:rsidP="006C238F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9A783B" w:rsidRPr="006C238F" w:rsidRDefault="009A783B" w:rsidP="006C238F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9A783B" w:rsidRPr="00801160" w:rsidTr="00EA3A7F">
        <w:tc>
          <w:tcPr>
            <w:tcW w:w="4358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9A783B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EA3A7F" w:rsidRPr="00801160" w:rsidRDefault="00EA3A7F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A54C0C">
              <w:rPr>
                <w:b/>
                <w:bCs/>
                <w:spacing w:val="1"/>
                <w:sz w:val="24"/>
                <w:szCs w:val="24"/>
              </w:rPr>
              <w:t>ВАРИАНТ № 4</w:t>
            </w:r>
          </w:p>
          <w:p w:rsidR="00685949" w:rsidRPr="00685949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ПМ.03 Выполнение окрашивания волос</w:t>
            </w:r>
          </w:p>
          <w:p w:rsidR="00685949" w:rsidRPr="00801160" w:rsidRDefault="00685949" w:rsidP="0068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9A783B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9A783B" w:rsidRPr="009A783B" w:rsidTr="00EA3A7F">
        <w:trPr>
          <w:trHeight w:val="1940"/>
        </w:trPr>
        <w:tc>
          <w:tcPr>
            <w:tcW w:w="11199" w:type="dxa"/>
            <w:gridSpan w:val="3"/>
          </w:tcPr>
          <w:p w:rsidR="009A783B" w:rsidRDefault="009A783B" w:rsidP="00EA3A7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83B" w:rsidRPr="00801160" w:rsidRDefault="009A783B" w:rsidP="00EA3A7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</w:t>
            </w:r>
            <w:r w:rsidRPr="00801160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9A783B" w:rsidRPr="00801160" w:rsidRDefault="009A783B" w:rsidP="00EA3A7F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9A783B" w:rsidRPr="00801160" w:rsidRDefault="009A783B" w:rsidP="00EA3A7F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A54C0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9A783B" w:rsidRPr="00EA3A7F" w:rsidRDefault="009A783B" w:rsidP="00EA3A7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Pr="00EA3A7F">
              <w:rPr>
                <w:rFonts w:ascii="Times New Roman" w:hAnsi="Times New Roman"/>
                <w:b/>
                <w:sz w:val="24"/>
                <w:szCs w:val="24"/>
              </w:rPr>
              <w:t>Выполните окрашивание волос оттеночными красителями</w:t>
            </w:r>
          </w:p>
          <w:p w:rsidR="009A783B" w:rsidRPr="00EA3A7F" w:rsidRDefault="009A783B" w:rsidP="00EA3A7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</w:t>
            </w:r>
            <w:proofErr w:type="gramStart"/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EA3A7F" w:rsidRPr="008011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EA3A7F" w:rsidRPr="00801160">
              <w:rPr>
                <w:rFonts w:ascii="Times New Roman" w:hAnsi="Times New Roman"/>
                <w:sz w:val="24"/>
                <w:szCs w:val="24"/>
              </w:rPr>
              <w:t xml:space="preserve">асчесывающий инструмент, зажимы, моющий состав, </w:t>
            </w:r>
            <w:r w:rsidR="00EA3A7F"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</w:p>
          <w:p w:rsidR="009A783B" w:rsidRDefault="009A783B" w:rsidP="00EA3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A7F" w:rsidRPr="00F7278F" w:rsidRDefault="00EA3A7F" w:rsidP="00EA3A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EA3A7F" w:rsidRPr="002B356C" w:rsidRDefault="00EA3A7F" w:rsidP="00EA3A7F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29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EA3A7F" w:rsidRPr="002B356C" w:rsidRDefault="00EA3A7F" w:rsidP="00EA3A7F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EA3A7F" w:rsidRPr="002B356C" w:rsidRDefault="00EA3A7F" w:rsidP="00EA3A7F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30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EA3A7F" w:rsidRPr="002B356C" w:rsidRDefault="00EA3A7F" w:rsidP="00EA3A7F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EA3A7F" w:rsidRPr="002B356C" w:rsidRDefault="00EA3A7F" w:rsidP="00EA3A7F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31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EA3A7F" w:rsidRPr="002B356C" w:rsidRDefault="00EA3A7F" w:rsidP="00EA3A7F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32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EA3A7F" w:rsidRPr="002B356C" w:rsidRDefault="00EA3A7F" w:rsidP="00EA3A7F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33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EA3A7F" w:rsidRPr="002B356C" w:rsidRDefault="00EA3A7F" w:rsidP="00EA3A7F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34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EA3A7F" w:rsidRPr="006C238F" w:rsidRDefault="00EA3A7F" w:rsidP="006C238F">
            <w:pPr>
              <w:widowControl w:val="0"/>
              <w:shd w:val="clear" w:color="auto" w:fill="FFFFFF"/>
              <w:tabs>
                <w:tab w:val="left" w:pos="731"/>
                <w:tab w:val="left" w:pos="851"/>
              </w:tabs>
              <w:autoSpaceDE w:val="0"/>
              <w:autoSpaceDN w:val="0"/>
              <w:adjustRightInd w:val="0"/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EA3A7F" w:rsidRPr="002B356C" w:rsidRDefault="00EA3A7F" w:rsidP="00EA3A7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A3A7F" w:rsidRPr="002B356C" w:rsidRDefault="00EA3A7F" w:rsidP="00EA3A7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EA3A7F" w:rsidRPr="002B356C" w:rsidRDefault="00EA3A7F" w:rsidP="00EA3A7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EA3A7F" w:rsidRPr="002B356C" w:rsidRDefault="00EA3A7F" w:rsidP="00EA3A7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EA3A7F" w:rsidRPr="002B356C" w:rsidRDefault="00EA3A7F" w:rsidP="00EA3A7F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A3A7F" w:rsidRPr="002B356C" w:rsidRDefault="00EA3A7F" w:rsidP="00EA3A7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35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EA3A7F" w:rsidRPr="002B356C" w:rsidRDefault="00EA3A7F" w:rsidP="00EA3A7F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EA3A7F" w:rsidRPr="002B356C" w:rsidRDefault="00EA3A7F" w:rsidP="00EA3A7F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EA3A7F" w:rsidRPr="002B356C" w:rsidRDefault="00EA3A7F" w:rsidP="00EA3A7F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EA3A7F" w:rsidRPr="002B356C" w:rsidRDefault="00EA3A7F" w:rsidP="00EA3A7F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EA3A7F" w:rsidRPr="000D2657" w:rsidRDefault="00EA3A7F" w:rsidP="00EA3A7F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EA3A7F" w:rsidRPr="002B356C" w:rsidRDefault="00EA3A7F" w:rsidP="00EA3A7F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C238F" w:rsidRDefault="009A783B" w:rsidP="006C238F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EA3A7F" w:rsidRDefault="009A783B" w:rsidP="006C238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9A783B" w:rsidRPr="00EA3A7F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9A783B" w:rsidRPr="009A783B" w:rsidRDefault="009A783B" w:rsidP="00EA3A7F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9A783B" w:rsidRPr="009A783B" w:rsidRDefault="009A783B" w:rsidP="00EA3A7F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9A783B" w:rsidRPr="005C0266" w:rsidRDefault="009A783B" w:rsidP="00EA3A7F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A783B" w:rsidRPr="00801160" w:rsidRDefault="009A783B" w:rsidP="006C238F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lastRenderedPageBreak/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9A783B" w:rsidRPr="006C238F" w:rsidRDefault="009A783B" w:rsidP="006C238F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9A783B" w:rsidRPr="00801160" w:rsidTr="00EA3A7F">
        <w:tc>
          <w:tcPr>
            <w:tcW w:w="4358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9A783B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EA3A7F" w:rsidRPr="00801160" w:rsidRDefault="00EA3A7F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A54C0C">
              <w:rPr>
                <w:b/>
                <w:bCs/>
                <w:spacing w:val="1"/>
                <w:sz w:val="24"/>
                <w:szCs w:val="24"/>
              </w:rPr>
              <w:t>ВАРИАНТ № 5</w:t>
            </w:r>
          </w:p>
          <w:p w:rsidR="00685949" w:rsidRPr="00685949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ПМ.03 Выполнение окрашивания волос</w:t>
            </w:r>
          </w:p>
          <w:p w:rsidR="00685949" w:rsidRPr="00801160" w:rsidRDefault="00685949" w:rsidP="0068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9A783B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9A783B" w:rsidRPr="00801160" w:rsidRDefault="009A783B" w:rsidP="00EA3A7F">
            <w:pPr>
              <w:pStyle w:val="21"/>
              <w:tabs>
                <w:tab w:val="center" w:pos="1717"/>
                <w:tab w:val="right" w:pos="3435"/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ab/>
            </w:r>
            <w:r>
              <w:rPr>
                <w:spacing w:val="1"/>
                <w:sz w:val="24"/>
                <w:szCs w:val="24"/>
              </w:rPr>
              <w:tab/>
            </w:r>
            <w:r w:rsidRPr="00801160">
              <w:rPr>
                <w:spacing w:val="1"/>
                <w:sz w:val="24"/>
                <w:szCs w:val="24"/>
              </w:rPr>
              <w:t xml:space="preserve">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9A783B" w:rsidRPr="009A783B" w:rsidTr="00EA3A7F">
        <w:trPr>
          <w:trHeight w:val="1940"/>
        </w:trPr>
        <w:tc>
          <w:tcPr>
            <w:tcW w:w="11199" w:type="dxa"/>
            <w:gridSpan w:val="3"/>
          </w:tcPr>
          <w:p w:rsidR="009A783B" w:rsidRDefault="009A783B" w:rsidP="00EA3A7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83B" w:rsidRPr="00EA3A7F" w:rsidRDefault="009A783B" w:rsidP="00EA3A7F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9A783B" w:rsidRPr="00801160" w:rsidRDefault="009A783B" w:rsidP="00EA3A7F">
            <w:pPr>
              <w:suppressAutoHyphens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9A783B" w:rsidRPr="00801160" w:rsidRDefault="009A783B" w:rsidP="00EA3A7F">
            <w:pPr>
              <w:suppressAutoHyphens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EA3A7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9A783B" w:rsidRPr="00EA3A7F" w:rsidRDefault="009A783B" w:rsidP="00EA3A7F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B2B7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8E3A7E" w:rsidRPr="008E3A7E">
              <w:rPr>
                <w:rFonts w:ascii="Times New Roman" w:hAnsi="Times New Roman"/>
                <w:b/>
                <w:sz w:val="24"/>
                <w:szCs w:val="24"/>
              </w:rPr>
              <w:t>Выполните окрашивание волос красителями 2 группы</w:t>
            </w:r>
          </w:p>
          <w:p w:rsidR="009A783B" w:rsidRPr="00801160" w:rsidRDefault="009A783B" w:rsidP="00EA3A7F">
            <w:pPr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EA3A7F" w:rsidRDefault="009A783B" w:rsidP="00EA3A7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="00EA3A7F"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 w:rsidR="00EA3A7F"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9B618A" w:rsidRPr="00F7278F" w:rsidRDefault="009B618A" w:rsidP="00EA3A7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36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37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38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9B618A" w:rsidRPr="002B356C" w:rsidRDefault="009B618A" w:rsidP="009B618A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39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40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41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9B618A" w:rsidRPr="00036F6B" w:rsidRDefault="009B618A" w:rsidP="009B618A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618A" w:rsidRPr="002B356C" w:rsidRDefault="009B618A" w:rsidP="009B61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42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9B618A" w:rsidRPr="002B356C" w:rsidRDefault="009B618A" w:rsidP="009B618A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9B618A" w:rsidRPr="000D2657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9B618A" w:rsidRDefault="009B618A" w:rsidP="009B618A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9A783B" w:rsidRDefault="009A783B" w:rsidP="006C238F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9A783B" w:rsidRPr="009A783B" w:rsidRDefault="009A783B" w:rsidP="00EA3A7F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9A783B" w:rsidRPr="003D7AB4" w:rsidRDefault="009A783B" w:rsidP="00EA3A7F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A783B" w:rsidRPr="00801160" w:rsidRDefault="009A783B" w:rsidP="006C238F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lastRenderedPageBreak/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9A783B" w:rsidRPr="00E648C2" w:rsidRDefault="009A783B" w:rsidP="009A783B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p w:rsidR="009A783B" w:rsidRDefault="009A783B" w:rsidP="009A783B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</w:p>
    <w:p w:rsidR="009A783B" w:rsidRPr="00801160" w:rsidRDefault="009A783B" w:rsidP="009A783B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9A783B" w:rsidRPr="00801160" w:rsidTr="00EA3A7F">
        <w:tc>
          <w:tcPr>
            <w:tcW w:w="4358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9A783B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EA3A7F" w:rsidRPr="00801160" w:rsidRDefault="00EA3A7F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A54C0C">
              <w:rPr>
                <w:b/>
                <w:bCs/>
                <w:spacing w:val="1"/>
                <w:sz w:val="24"/>
                <w:szCs w:val="24"/>
              </w:rPr>
              <w:t>ВАРИАНТ № 6</w:t>
            </w:r>
          </w:p>
          <w:p w:rsidR="00685949" w:rsidRPr="00685949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ПМ.03 Выполнение окрашивания волос</w:t>
            </w:r>
          </w:p>
          <w:p w:rsidR="00685949" w:rsidRPr="00801160" w:rsidRDefault="00685949" w:rsidP="0068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9A783B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9A783B" w:rsidRPr="009A783B" w:rsidTr="00EA3A7F">
        <w:trPr>
          <w:trHeight w:val="1940"/>
        </w:trPr>
        <w:tc>
          <w:tcPr>
            <w:tcW w:w="11199" w:type="dxa"/>
            <w:gridSpan w:val="3"/>
          </w:tcPr>
          <w:p w:rsidR="009A783B" w:rsidRDefault="009A783B" w:rsidP="00EA3A7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83B" w:rsidRPr="00EA3A7F" w:rsidRDefault="009A783B" w:rsidP="00EA3A7F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9A783B" w:rsidRPr="00801160" w:rsidRDefault="009A783B" w:rsidP="00A54C0C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9A783B" w:rsidRPr="00801160" w:rsidRDefault="009A783B" w:rsidP="00A54C0C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EA3A7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9A783B" w:rsidRPr="00EA3A7F" w:rsidRDefault="009A783B" w:rsidP="00A54C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EA3A7F" w:rsidRPr="00F459FD">
              <w:rPr>
                <w:rFonts w:ascii="Times New Roman" w:hAnsi="Times New Roman"/>
                <w:b/>
                <w:sz w:val="24"/>
                <w:szCs w:val="24"/>
              </w:rPr>
              <w:t xml:space="preserve">Выполните </w:t>
            </w:r>
            <w:r w:rsidRPr="00F459FD">
              <w:rPr>
                <w:rFonts w:ascii="Times New Roman" w:hAnsi="Times New Roman"/>
                <w:b/>
                <w:sz w:val="24"/>
                <w:szCs w:val="24"/>
              </w:rPr>
              <w:t>мелировани</w:t>
            </w:r>
            <w:r w:rsidR="00EA3A7F" w:rsidRPr="00F459FD">
              <w:rPr>
                <w:rFonts w:ascii="Times New Roman" w:hAnsi="Times New Roman"/>
                <w:b/>
                <w:sz w:val="24"/>
                <w:szCs w:val="24"/>
              </w:rPr>
              <w:t>е волос</w:t>
            </w:r>
          </w:p>
          <w:p w:rsidR="009A783B" w:rsidRPr="00EA3A7F" w:rsidRDefault="009A783B" w:rsidP="00A54C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="00EA3A7F"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 w:rsidR="00EA3A7F"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9A783B" w:rsidRDefault="009A783B" w:rsidP="00A54C0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F7278F" w:rsidRDefault="009B618A" w:rsidP="009B61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43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44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45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9B618A" w:rsidRPr="002B356C" w:rsidRDefault="009B618A" w:rsidP="009B618A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46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47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48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9B618A" w:rsidRPr="006C238F" w:rsidRDefault="009B618A" w:rsidP="006C238F">
            <w:pPr>
              <w:widowControl w:val="0"/>
              <w:shd w:val="clear" w:color="auto" w:fill="FFFFFF"/>
              <w:tabs>
                <w:tab w:val="left" w:pos="731"/>
                <w:tab w:val="left" w:pos="851"/>
              </w:tabs>
              <w:autoSpaceDE w:val="0"/>
              <w:autoSpaceDN w:val="0"/>
              <w:adjustRightInd w:val="0"/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618A" w:rsidRPr="002B356C" w:rsidRDefault="009B618A" w:rsidP="009B61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49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9B618A" w:rsidRPr="002B356C" w:rsidRDefault="009B618A" w:rsidP="009B618A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lastRenderedPageBreak/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9B618A" w:rsidRPr="000D2657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2B356C" w:rsidRDefault="009B618A" w:rsidP="009B618A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A783B" w:rsidRPr="009A783B" w:rsidRDefault="009A783B" w:rsidP="006C238F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9A783B" w:rsidRPr="003D7AB4" w:rsidRDefault="009A783B" w:rsidP="00EA3A7F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A783B" w:rsidRPr="00801160" w:rsidRDefault="009A783B" w:rsidP="006C238F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lastRenderedPageBreak/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9A783B" w:rsidRPr="006C238F" w:rsidRDefault="009A783B" w:rsidP="006C238F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9A783B" w:rsidRPr="00801160" w:rsidTr="00EA3A7F">
        <w:tc>
          <w:tcPr>
            <w:tcW w:w="4358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9A783B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EA3A7F" w:rsidRPr="00801160" w:rsidRDefault="00EA3A7F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A54C0C">
              <w:rPr>
                <w:b/>
                <w:bCs/>
                <w:spacing w:val="1"/>
                <w:sz w:val="24"/>
                <w:szCs w:val="24"/>
              </w:rPr>
              <w:t>ВАРИАНТ № 7</w:t>
            </w:r>
          </w:p>
          <w:p w:rsidR="00685949" w:rsidRPr="00685949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ПМ.03 Выполнение окрашивания волос</w:t>
            </w:r>
          </w:p>
          <w:p w:rsidR="00685949" w:rsidRPr="00801160" w:rsidRDefault="00685949" w:rsidP="0068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9A783B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9A783B" w:rsidRPr="009A783B" w:rsidTr="00EA3A7F">
        <w:trPr>
          <w:trHeight w:val="1940"/>
        </w:trPr>
        <w:tc>
          <w:tcPr>
            <w:tcW w:w="11199" w:type="dxa"/>
            <w:gridSpan w:val="3"/>
          </w:tcPr>
          <w:p w:rsidR="009A783B" w:rsidRDefault="009A783B" w:rsidP="00EA3A7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83B" w:rsidRPr="00EA3A7F" w:rsidRDefault="009A783B" w:rsidP="00EA3A7F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9A783B" w:rsidRPr="00801160" w:rsidRDefault="009A783B" w:rsidP="00013EAD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9A783B" w:rsidRPr="00801160" w:rsidRDefault="009A783B" w:rsidP="00013EAD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EA3A7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9A783B" w:rsidRPr="00EA3A7F" w:rsidRDefault="009A783B" w:rsidP="00013EA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EA3A7F" w:rsidRPr="00EA3A7F">
              <w:rPr>
                <w:rFonts w:ascii="Times New Roman" w:hAnsi="Times New Roman"/>
                <w:sz w:val="24"/>
                <w:szCs w:val="24"/>
              </w:rPr>
              <w:t xml:space="preserve">  Выполни</w:t>
            </w:r>
            <w:r w:rsidR="00EA3A7F">
              <w:rPr>
                <w:rFonts w:ascii="Times New Roman" w:hAnsi="Times New Roman"/>
                <w:sz w:val="24"/>
                <w:szCs w:val="24"/>
              </w:rPr>
              <w:t xml:space="preserve">те </w:t>
            </w:r>
            <w:r w:rsidR="00013EAD">
              <w:rPr>
                <w:rFonts w:ascii="Times New Roman" w:hAnsi="Times New Roman"/>
                <w:sz w:val="24"/>
                <w:szCs w:val="24"/>
              </w:rPr>
              <w:t>окрашивания</w:t>
            </w:r>
            <w:r w:rsidR="00EA3A7F">
              <w:rPr>
                <w:rFonts w:ascii="Times New Roman" w:hAnsi="Times New Roman"/>
                <w:sz w:val="24"/>
                <w:szCs w:val="24"/>
              </w:rPr>
              <w:t xml:space="preserve"> волос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красителем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  <w:p w:rsidR="009A783B" w:rsidRPr="00801160" w:rsidRDefault="009A783B" w:rsidP="00EA3A7F">
            <w:pPr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EA3A7F" w:rsidRDefault="009A783B" w:rsidP="00EA3A7F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="00EA3A7F"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 w:rsidR="00EA3A7F"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9A783B" w:rsidRPr="00EA3A7F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9B618A" w:rsidRPr="00F7278F" w:rsidRDefault="009B618A" w:rsidP="009B61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50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51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52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9B618A" w:rsidRPr="002B356C" w:rsidRDefault="009B618A" w:rsidP="009B618A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53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54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55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9B618A" w:rsidRPr="002B356C" w:rsidRDefault="009B618A" w:rsidP="009B618A">
            <w:pPr>
              <w:widowControl w:val="0"/>
              <w:shd w:val="clear" w:color="auto" w:fill="FFFFFF"/>
              <w:tabs>
                <w:tab w:val="left" w:pos="731"/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356C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 источники:</w:t>
            </w:r>
          </w:p>
          <w:p w:rsidR="009B618A" w:rsidRPr="00036F6B" w:rsidRDefault="009B618A" w:rsidP="009B618A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618A" w:rsidRPr="002B356C" w:rsidRDefault="009B618A" w:rsidP="009B61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56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9B618A" w:rsidRPr="002B356C" w:rsidRDefault="009B618A" w:rsidP="009B618A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lastRenderedPageBreak/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9B618A" w:rsidRPr="000D2657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C238F" w:rsidRDefault="009A783B" w:rsidP="006C238F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9A783B" w:rsidRPr="003D7AB4" w:rsidRDefault="009A783B" w:rsidP="00EA3A7F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6C238F" w:rsidRDefault="006C238F" w:rsidP="006C238F">
      <w:pPr>
        <w:pStyle w:val="21"/>
        <w:tabs>
          <w:tab w:val="left" w:pos="5387"/>
        </w:tabs>
        <w:snapToGrid w:val="0"/>
        <w:ind w:left="0" w:firstLine="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</w:p>
    <w:p w:rsidR="009A783B" w:rsidRPr="00801160" w:rsidRDefault="009A783B" w:rsidP="006C238F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9A783B" w:rsidRPr="006C238F" w:rsidRDefault="009A783B" w:rsidP="006C238F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9A783B" w:rsidRPr="00801160" w:rsidTr="00EA3A7F">
        <w:tc>
          <w:tcPr>
            <w:tcW w:w="4358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9A783B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EA3A7F" w:rsidRPr="00801160" w:rsidRDefault="00EA3A7F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A54C0C">
              <w:rPr>
                <w:b/>
                <w:bCs/>
                <w:spacing w:val="1"/>
                <w:sz w:val="24"/>
                <w:szCs w:val="24"/>
              </w:rPr>
              <w:t>ВАРИАНТ № 8</w:t>
            </w:r>
          </w:p>
          <w:p w:rsidR="00685949" w:rsidRPr="00685949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ПМ.03 Выполнение окрашивания волос</w:t>
            </w:r>
          </w:p>
          <w:p w:rsidR="00685949" w:rsidRPr="00801160" w:rsidRDefault="00685949" w:rsidP="0068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9A783B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9A783B" w:rsidRPr="009A783B" w:rsidTr="00EA3A7F">
        <w:trPr>
          <w:trHeight w:val="1940"/>
        </w:trPr>
        <w:tc>
          <w:tcPr>
            <w:tcW w:w="11199" w:type="dxa"/>
            <w:gridSpan w:val="3"/>
          </w:tcPr>
          <w:p w:rsidR="009A783B" w:rsidRDefault="009A783B" w:rsidP="00EA3A7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83B" w:rsidRPr="00EA3A7F" w:rsidRDefault="009A783B" w:rsidP="00EA3A7F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9A783B" w:rsidRPr="00801160" w:rsidRDefault="009A783B" w:rsidP="00E46237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9A783B" w:rsidRPr="00801160" w:rsidRDefault="009A783B" w:rsidP="00E46237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A54C0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9A783B" w:rsidRPr="00E46237" w:rsidRDefault="009A783B" w:rsidP="00E4623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E46237" w:rsidRPr="00E46237">
              <w:rPr>
                <w:rFonts w:ascii="Times New Roman" w:hAnsi="Times New Roman"/>
                <w:b/>
                <w:sz w:val="24"/>
                <w:szCs w:val="24"/>
              </w:rPr>
              <w:t xml:space="preserve">     Выполните окрашивание волос </w:t>
            </w:r>
            <w:r w:rsidRPr="00E46237">
              <w:rPr>
                <w:rFonts w:ascii="Times New Roman" w:hAnsi="Times New Roman"/>
                <w:b/>
                <w:sz w:val="24"/>
                <w:szCs w:val="24"/>
              </w:rPr>
              <w:t xml:space="preserve"> красителями </w:t>
            </w:r>
            <w:r w:rsidRPr="00E462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46237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  <w:r w:rsidR="00E83B28">
              <w:rPr>
                <w:rFonts w:ascii="Times New Roman" w:hAnsi="Times New Roman"/>
                <w:b/>
                <w:sz w:val="24"/>
                <w:szCs w:val="24"/>
              </w:rPr>
              <w:t xml:space="preserve"> (растяжка цвета)</w:t>
            </w:r>
          </w:p>
          <w:p w:rsidR="009A783B" w:rsidRPr="003D3CAE" w:rsidRDefault="009A783B" w:rsidP="00E4623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E462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</w:t>
            </w:r>
            <w:r w:rsidRPr="003D3CA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E46237"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 w:rsidR="00E46237"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9A783B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9B618A" w:rsidRPr="00F7278F" w:rsidRDefault="009B618A" w:rsidP="009B61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57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58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59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9B618A" w:rsidRPr="002B356C" w:rsidRDefault="009B618A" w:rsidP="009B618A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60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61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62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9B618A" w:rsidRPr="00036F6B" w:rsidRDefault="009B618A" w:rsidP="009B618A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618A" w:rsidRPr="002B356C" w:rsidRDefault="009B618A" w:rsidP="009B61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63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9B618A" w:rsidRPr="002B356C" w:rsidRDefault="009B618A" w:rsidP="009B618A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9B618A" w:rsidRPr="000D2657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2B356C" w:rsidRDefault="009B618A" w:rsidP="009B618A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B618A" w:rsidRPr="002B356C" w:rsidRDefault="009B618A" w:rsidP="009B618A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A783B" w:rsidRPr="009A783B" w:rsidRDefault="009A783B" w:rsidP="006C238F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9A783B" w:rsidRPr="003D7AB4" w:rsidRDefault="009A783B" w:rsidP="00EA3A7F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A783B" w:rsidRPr="00801160" w:rsidRDefault="009A783B" w:rsidP="006C238F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lastRenderedPageBreak/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9A783B" w:rsidRPr="006C238F" w:rsidRDefault="009A783B" w:rsidP="006C238F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9A783B" w:rsidRPr="00801160" w:rsidTr="00EA3A7F">
        <w:tc>
          <w:tcPr>
            <w:tcW w:w="4358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9A783B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E46237" w:rsidRPr="00801160" w:rsidRDefault="00E46237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783B" w:rsidRPr="003D3CAE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A54C0C">
              <w:rPr>
                <w:b/>
                <w:bCs/>
                <w:spacing w:val="1"/>
                <w:sz w:val="24"/>
                <w:szCs w:val="24"/>
              </w:rPr>
              <w:t>ВАРИАНТ № 9</w:t>
            </w:r>
          </w:p>
          <w:p w:rsidR="00685949" w:rsidRPr="00685949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ПМ.03 Выполнение окрашивания волос</w:t>
            </w:r>
          </w:p>
          <w:p w:rsidR="00685949" w:rsidRPr="00801160" w:rsidRDefault="00685949" w:rsidP="0068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9A783B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9A783B" w:rsidRPr="009A783B" w:rsidTr="00EA3A7F">
        <w:trPr>
          <w:trHeight w:val="1940"/>
        </w:trPr>
        <w:tc>
          <w:tcPr>
            <w:tcW w:w="11199" w:type="dxa"/>
            <w:gridSpan w:val="3"/>
          </w:tcPr>
          <w:p w:rsidR="009A783B" w:rsidRPr="00E46237" w:rsidRDefault="009A783B" w:rsidP="00EA3A7F">
            <w:pPr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A783B" w:rsidRPr="00E46237" w:rsidRDefault="009A783B" w:rsidP="00E46237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462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9A783B" w:rsidRPr="00801160" w:rsidRDefault="009A783B" w:rsidP="00E46237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9A783B" w:rsidRPr="00801160" w:rsidRDefault="009A783B" w:rsidP="00E46237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E462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9A783B" w:rsidRPr="009B63AC" w:rsidRDefault="009A783B" w:rsidP="00E4623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B63A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E46237" w:rsidRPr="009B63AC">
              <w:rPr>
                <w:rFonts w:ascii="Times New Roman" w:hAnsi="Times New Roman"/>
                <w:b/>
                <w:sz w:val="24"/>
                <w:szCs w:val="24"/>
              </w:rPr>
              <w:t xml:space="preserve">  Выполните окрашивание</w:t>
            </w:r>
            <w:r w:rsidRPr="009B63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63AC">
              <w:rPr>
                <w:rFonts w:ascii="Times New Roman" w:hAnsi="Times New Roman"/>
                <w:b/>
                <w:sz w:val="24"/>
                <w:szCs w:val="24"/>
              </w:rPr>
              <w:t>волос</w:t>
            </w:r>
            <w:r w:rsidR="009B63AC">
              <w:rPr>
                <w:rFonts w:ascii="Times New Roman" w:hAnsi="Times New Roman"/>
                <w:sz w:val="24"/>
                <w:szCs w:val="24"/>
              </w:rPr>
              <w:t>техникой</w:t>
            </w:r>
            <w:proofErr w:type="spellEnd"/>
            <w:r w:rsidR="009B63A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9B63AC">
              <w:rPr>
                <w:rFonts w:ascii="Times New Roman" w:hAnsi="Times New Roman"/>
                <w:sz w:val="24"/>
                <w:szCs w:val="24"/>
              </w:rPr>
              <w:t>Балаяж</w:t>
            </w:r>
            <w:proofErr w:type="spellEnd"/>
            <w:r w:rsidR="009B63A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A783B" w:rsidRPr="00E46237" w:rsidRDefault="009A783B" w:rsidP="00E4623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9B63A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="00E46237"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 w:rsidR="00E46237"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9A783B" w:rsidRPr="00801160" w:rsidRDefault="009A783B" w:rsidP="00EA3A7F">
            <w:pPr>
              <w:ind w:left="742" w:firstLine="7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F7278F" w:rsidRDefault="009B618A" w:rsidP="009B61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64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65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66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9B618A" w:rsidRPr="002B356C" w:rsidRDefault="009B618A" w:rsidP="009B618A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67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68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69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9B618A" w:rsidRPr="00036F6B" w:rsidRDefault="009B618A" w:rsidP="009B618A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618A" w:rsidRPr="002B356C" w:rsidRDefault="009B618A" w:rsidP="009B61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70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9B618A" w:rsidRPr="002B356C" w:rsidRDefault="009B618A" w:rsidP="009B618A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9B618A" w:rsidRPr="000D2657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9A783B" w:rsidRDefault="009A783B" w:rsidP="006C238F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9A783B" w:rsidRPr="009A783B" w:rsidRDefault="009A783B" w:rsidP="00EA3A7F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9A783B" w:rsidRPr="003D7AB4" w:rsidRDefault="009A783B" w:rsidP="00EA3A7F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6C238F" w:rsidRDefault="006C238F" w:rsidP="006C238F">
      <w:pPr>
        <w:pStyle w:val="21"/>
        <w:tabs>
          <w:tab w:val="left" w:pos="5387"/>
        </w:tabs>
        <w:snapToGrid w:val="0"/>
        <w:ind w:left="0" w:firstLine="0"/>
        <w:rPr>
          <w:b/>
          <w:spacing w:val="1"/>
          <w:sz w:val="24"/>
          <w:szCs w:val="24"/>
        </w:rPr>
      </w:pPr>
    </w:p>
    <w:p w:rsidR="009A783B" w:rsidRPr="00801160" w:rsidRDefault="009A783B" w:rsidP="006C238F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9A783B" w:rsidRPr="006C238F" w:rsidRDefault="009A783B" w:rsidP="006C238F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9A783B" w:rsidRPr="00801160" w:rsidTr="00EA3A7F">
        <w:tc>
          <w:tcPr>
            <w:tcW w:w="4358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</w:tc>
        <w:tc>
          <w:tcPr>
            <w:tcW w:w="3190" w:type="dxa"/>
          </w:tcPr>
          <w:p w:rsidR="009A783B" w:rsidRPr="000A7DC6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B4521C">
              <w:rPr>
                <w:b/>
                <w:bCs/>
                <w:spacing w:val="1"/>
                <w:sz w:val="24"/>
                <w:szCs w:val="24"/>
              </w:rPr>
              <w:t>ВАРИАНТ № 10</w:t>
            </w:r>
          </w:p>
          <w:p w:rsidR="00685949" w:rsidRPr="00685949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ПМ.03 Выполнение окрашивания волос</w:t>
            </w:r>
          </w:p>
          <w:p w:rsidR="00685949" w:rsidRPr="00801160" w:rsidRDefault="00685949" w:rsidP="0068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9A783B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9A783B" w:rsidRPr="009A783B" w:rsidTr="00EA3A7F">
        <w:trPr>
          <w:trHeight w:val="1940"/>
        </w:trPr>
        <w:tc>
          <w:tcPr>
            <w:tcW w:w="11199" w:type="dxa"/>
            <w:gridSpan w:val="3"/>
          </w:tcPr>
          <w:p w:rsidR="009A783B" w:rsidRDefault="009A783B" w:rsidP="00EA3A7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83B" w:rsidRPr="00E46237" w:rsidRDefault="009A783B" w:rsidP="00E46237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462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9A783B" w:rsidRPr="00801160" w:rsidRDefault="009A783B" w:rsidP="00E46237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9A783B" w:rsidRPr="00801160" w:rsidRDefault="009A783B" w:rsidP="00E46237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B4521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часа</w:t>
            </w:r>
          </w:p>
          <w:p w:rsidR="009A783B" w:rsidRPr="00E46237" w:rsidRDefault="009A783B" w:rsidP="000634B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E462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E46237" w:rsidRPr="000634B7">
              <w:rPr>
                <w:rFonts w:ascii="Times New Roman" w:hAnsi="Times New Roman"/>
                <w:b/>
                <w:sz w:val="24"/>
                <w:szCs w:val="24"/>
              </w:rPr>
              <w:t>Выполните</w:t>
            </w:r>
            <w:proofErr w:type="spellEnd"/>
            <w:r w:rsidR="00E46237" w:rsidRPr="000634B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r w:rsidR="00E46237" w:rsidRPr="000634B7">
              <w:rPr>
                <w:rFonts w:ascii="Times New Roman" w:hAnsi="Times New Roman"/>
                <w:b/>
                <w:sz w:val="24"/>
                <w:szCs w:val="24"/>
              </w:rPr>
              <w:t>колорирование</w:t>
            </w:r>
            <w:proofErr w:type="spellEnd"/>
            <w:r w:rsidRPr="000634B7">
              <w:rPr>
                <w:rFonts w:ascii="Times New Roman" w:hAnsi="Times New Roman"/>
                <w:b/>
                <w:sz w:val="24"/>
                <w:szCs w:val="24"/>
              </w:rPr>
              <w:t xml:space="preserve"> волос техникой «Мрамор»</w:t>
            </w:r>
          </w:p>
          <w:p w:rsidR="009A783B" w:rsidRPr="00E46237" w:rsidRDefault="009A783B" w:rsidP="000634B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E462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="00E46237"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 w:rsidR="00E46237"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9A783B" w:rsidRPr="00E46237" w:rsidRDefault="009A783B" w:rsidP="000634B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F7278F" w:rsidRDefault="009B618A" w:rsidP="009B61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71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72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73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9B618A" w:rsidRPr="002B356C" w:rsidRDefault="009B618A" w:rsidP="009B618A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74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75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76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9B618A" w:rsidRPr="002B356C" w:rsidRDefault="009B618A" w:rsidP="009B618A">
            <w:pPr>
              <w:widowControl w:val="0"/>
              <w:shd w:val="clear" w:color="auto" w:fill="FFFFFF"/>
              <w:tabs>
                <w:tab w:val="left" w:pos="731"/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618A" w:rsidRPr="00036F6B" w:rsidRDefault="009B618A" w:rsidP="009B618A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618A" w:rsidRPr="002B356C" w:rsidRDefault="009B618A" w:rsidP="009B61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77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9B618A" w:rsidRPr="002B356C" w:rsidRDefault="009B618A" w:rsidP="009B618A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9B618A" w:rsidRPr="000D2657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2B356C" w:rsidRDefault="009B618A" w:rsidP="009B618A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A783B" w:rsidRPr="009A783B" w:rsidRDefault="009A783B" w:rsidP="006C238F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9A783B" w:rsidRPr="009A783B" w:rsidRDefault="009A783B" w:rsidP="00EA3A7F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9A783B" w:rsidRPr="003D7AB4" w:rsidRDefault="009A783B" w:rsidP="00EA3A7F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A783B" w:rsidRPr="003D7AB4" w:rsidRDefault="009A783B" w:rsidP="006C238F">
      <w:pPr>
        <w:tabs>
          <w:tab w:val="left" w:pos="380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7AB4">
        <w:rPr>
          <w:rFonts w:ascii="Times New Roman" w:hAnsi="Times New Roman" w:cs="Times New Roman"/>
          <w:b/>
          <w:spacing w:val="1"/>
          <w:sz w:val="28"/>
          <w:szCs w:val="28"/>
        </w:rPr>
        <w:t>Смоленское областное государственное бюджетное  профессиональное образовательное  учреждение</w:t>
      </w:r>
    </w:p>
    <w:p w:rsidR="009A783B" w:rsidRPr="003D7AB4" w:rsidRDefault="009A783B" w:rsidP="009A783B">
      <w:pPr>
        <w:spacing w:after="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D7AB4">
        <w:rPr>
          <w:rFonts w:ascii="Times New Roman" w:hAnsi="Times New Roman" w:cs="Times New Roman"/>
          <w:b/>
          <w:spacing w:val="1"/>
          <w:sz w:val="28"/>
          <w:szCs w:val="28"/>
        </w:rPr>
        <w:t>«Сафоновский индустриально-технологический техникум»</w:t>
      </w:r>
    </w:p>
    <w:p w:rsidR="009A783B" w:rsidRPr="00801160" w:rsidRDefault="009A783B" w:rsidP="009A783B">
      <w:pPr>
        <w:pStyle w:val="21"/>
        <w:tabs>
          <w:tab w:val="left" w:pos="5387"/>
        </w:tabs>
        <w:snapToGrid w:val="0"/>
        <w:ind w:left="0" w:firstLine="0"/>
        <w:rPr>
          <w:b/>
          <w:spacing w:val="1"/>
          <w:sz w:val="24"/>
          <w:szCs w:val="24"/>
        </w:rPr>
      </w:pP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9A783B" w:rsidRPr="00801160" w:rsidTr="00EA3A7F">
        <w:tc>
          <w:tcPr>
            <w:tcW w:w="4358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9A783B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E46237" w:rsidRPr="00801160" w:rsidRDefault="00E46237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B4521C">
              <w:rPr>
                <w:b/>
                <w:bCs/>
                <w:spacing w:val="1"/>
                <w:sz w:val="24"/>
                <w:szCs w:val="24"/>
              </w:rPr>
              <w:t>ВАРИАНТ № 11</w:t>
            </w:r>
          </w:p>
          <w:p w:rsidR="00685949" w:rsidRPr="00685949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ПМ.03 Выполнение окрашивания волос</w:t>
            </w:r>
          </w:p>
          <w:p w:rsidR="00685949" w:rsidRPr="00801160" w:rsidRDefault="00685949" w:rsidP="0068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9A783B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9A783B" w:rsidRPr="009A783B" w:rsidTr="00EA3A7F">
        <w:trPr>
          <w:trHeight w:val="1940"/>
        </w:trPr>
        <w:tc>
          <w:tcPr>
            <w:tcW w:w="11199" w:type="dxa"/>
            <w:gridSpan w:val="3"/>
          </w:tcPr>
          <w:p w:rsidR="009A783B" w:rsidRDefault="009A783B" w:rsidP="00EA3A7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83B" w:rsidRPr="00E46237" w:rsidRDefault="009A783B" w:rsidP="00E46237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462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9A783B" w:rsidRPr="00801160" w:rsidRDefault="009A783B" w:rsidP="00E46237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9A783B" w:rsidRPr="00801160" w:rsidRDefault="009A783B" w:rsidP="00E46237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E462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9A783B" w:rsidRPr="00E46237" w:rsidRDefault="009A783B" w:rsidP="00E4623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76A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076A27" w:rsidRPr="00076A27">
              <w:rPr>
                <w:rFonts w:ascii="Times New Roman" w:hAnsi="Times New Roman"/>
                <w:b/>
                <w:sz w:val="24"/>
                <w:szCs w:val="24"/>
              </w:rPr>
              <w:t>Выполните окрашивание техникой «</w:t>
            </w:r>
            <w:proofErr w:type="spellStart"/>
            <w:r w:rsidR="00076A27" w:rsidRPr="00076A27">
              <w:rPr>
                <w:rFonts w:ascii="Times New Roman" w:hAnsi="Times New Roman"/>
                <w:b/>
                <w:sz w:val="24"/>
                <w:szCs w:val="24"/>
              </w:rPr>
              <w:t>Шатуш</w:t>
            </w:r>
            <w:proofErr w:type="spellEnd"/>
            <w:r w:rsidR="00076A27" w:rsidRPr="00076A2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A783B" w:rsidRPr="00E46237" w:rsidRDefault="009A783B" w:rsidP="00E4623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462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</w:t>
            </w:r>
            <w:proofErr w:type="gramStart"/>
            <w:r w:rsidRPr="00E462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E46237" w:rsidRPr="008011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E46237" w:rsidRPr="00801160">
              <w:rPr>
                <w:rFonts w:ascii="Times New Roman" w:hAnsi="Times New Roman"/>
                <w:sz w:val="24"/>
                <w:szCs w:val="24"/>
              </w:rPr>
              <w:t xml:space="preserve">асчесывающий инструмент, зажимы, моющий состав, </w:t>
            </w:r>
            <w:r w:rsidR="00E46237"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</w:p>
          <w:p w:rsidR="00E46237" w:rsidRDefault="00E46237" w:rsidP="00E4623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618A" w:rsidRPr="00F7278F" w:rsidRDefault="009B618A" w:rsidP="00E4623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78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 xml:space="preserve">Одинокова И.Ю., Черниченко Т.А. Технология парикмахерских работ: учебное пособие для НПО.– </w:t>
            </w:r>
            <w:r w:rsidRPr="002B356C">
              <w:lastRenderedPageBreak/>
              <w:t>М.: Академия, 2014.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79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80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9B618A" w:rsidRPr="002B356C" w:rsidRDefault="009B618A" w:rsidP="009B618A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81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82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83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9B618A" w:rsidRPr="002B356C" w:rsidRDefault="009B618A" w:rsidP="006C238F">
            <w:pPr>
              <w:widowControl w:val="0"/>
              <w:shd w:val="clear" w:color="auto" w:fill="FFFFFF"/>
              <w:tabs>
                <w:tab w:val="left" w:pos="731"/>
                <w:tab w:val="left" w:pos="851"/>
              </w:tabs>
              <w:autoSpaceDE w:val="0"/>
              <w:autoSpaceDN w:val="0"/>
              <w:adjustRightInd w:val="0"/>
            </w:pPr>
          </w:p>
          <w:p w:rsidR="009B618A" w:rsidRPr="00036F6B" w:rsidRDefault="009B618A" w:rsidP="009B618A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618A" w:rsidRPr="002B356C" w:rsidRDefault="009B618A" w:rsidP="009B61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84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9B618A" w:rsidRPr="002B356C" w:rsidRDefault="009B618A" w:rsidP="009B618A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9B618A" w:rsidRPr="000D2657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9A783B" w:rsidRPr="006C238F" w:rsidRDefault="009A783B" w:rsidP="006C238F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9A783B" w:rsidRPr="006C238F" w:rsidRDefault="009A783B" w:rsidP="00EA3A7F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9A783B" w:rsidRPr="006C238F" w:rsidRDefault="009A783B" w:rsidP="00EA3A7F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9A783B" w:rsidRPr="006C238F" w:rsidRDefault="009A783B" w:rsidP="00EA3A7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83B" w:rsidRPr="00801160" w:rsidRDefault="009A783B" w:rsidP="006C238F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lastRenderedPageBreak/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9A783B" w:rsidRPr="006C238F" w:rsidRDefault="009A783B" w:rsidP="006C238F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9A783B" w:rsidRPr="00801160" w:rsidTr="00EA3A7F">
        <w:tc>
          <w:tcPr>
            <w:tcW w:w="4358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9A783B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E46237" w:rsidRPr="00801160" w:rsidRDefault="00E46237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B4521C">
              <w:rPr>
                <w:b/>
                <w:bCs/>
                <w:spacing w:val="1"/>
                <w:sz w:val="24"/>
                <w:szCs w:val="24"/>
              </w:rPr>
              <w:t>ВАРИАНТ № 12</w:t>
            </w:r>
          </w:p>
          <w:p w:rsidR="00685949" w:rsidRPr="00685949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ПМ.03 Выполнение окрашивания волос</w:t>
            </w:r>
          </w:p>
          <w:p w:rsidR="00685949" w:rsidRPr="00801160" w:rsidRDefault="00685949" w:rsidP="0068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9A783B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9A783B" w:rsidRPr="009A783B" w:rsidTr="00EA3A7F">
        <w:trPr>
          <w:trHeight w:val="1940"/>
        </w:trPr>
        <w:tc>
          <w:tcPr>
            <w:tcW w:w="11199" w:type="dxa"/>
            <w:gridSpan w:val="3"/>
          </w:tcPr>
          <w:p w:rsidR="009A783B" w:rsidRDefault="009A783B" w:rsidP="00EA3A7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83B" w:rsidRPr="00E46237" w:rsidRDefault="009A783B" w:rsidP="00E46237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462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9A783B" w:rsidRPr="00801160" w:rsidRDefault="009A783B" w:rsidP="00E46237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9A783B" w:rsidRPr="00801160" w:rsidRDefault="009A783B" w:rsidP="00E46237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E462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9A783B" w:rsidRDefault="009A783B" w:rsidP="00E4623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430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</w:t>
            </w:r>
            <w:r w:rsidRPr="0054308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54308F" w:rsidRPr="0054308F">
              <w:rPr>
                <w:rFonts w:ascii="Times New Roman" w:hAnsi="Times New Roman"/>
                <w:b/>
                <w:sz w:val="24"/>
                <w:szCs w:val="24"/>
              </w:rPr>
              <w:t>Выполните окрашивани</w:t>
            </w:r>
            <w:r w:rsidR="003F25A2">
              <w:rPr>
                <w:rFonts w:ascii="Times New Roman" w:hAnsi="Times New Roman"/>
                <w:b/>
                <w:sz w:val="24"/>
                <w:szCs w:val="24"/>
              </w:rPr>
              <w:t xml:space="preserve">е трафаретной </w:t>
            </w:r>
            <w:r w:rsidR="0054308F" w:rsidRPr="0054308F">
              <w:rPr>
                <w:rFonts w:ascii="Times New Roman" w:hAnsi="Times New Roman"/>
                <w:b/>
                <w:sz w:val="24"/>
                <w:szCs w:val="24"/>
              </w:rPr>
              <w:t xml:space="preserve"> техникой </w:t>
            </w:r>
          </w:p>
          <w:p w:rsidR="009A783B" w:rsidRPr="00E46237" w:rsidRDefault="009A783B" w:rsidP="00E4623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E462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="00E46237"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 w:rsidR="00E46237"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9A783B" w:rsidRPr="003F241D" w:rsidRDefault="009A783B" w:rsidP="00E4623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F7278F" w:rsidRDefault="009B618A" w:rsidP="009B61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85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86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lastRenderedPageBreak/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87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9B618A" w:rsidRPr="002B356C" w:rsidRDefault="009B618A" w:rsidP="009B618A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88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89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90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9B618A" w:rsidRPr="00036F6B" w:rsidRDefault="009B618A" w:rsidP="009B618A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618A" w:rsidRPr="002B356C" w:rsidRDefault="009B618A" w:rsidP="009B61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91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9B618A" w:rsidRPr="002B356C" w:rsidRDefault="009B618A" w:rsidP="009B618A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9B618A" w:rsidRPr="000D2657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6C238F" w:rsidRDefault="006C238F" w:rsidP="006C238F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9A783B" w:rsidRPr="006C238F" w:rsidRDefault="009A783B" w:rsidP="006C238F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9A783B" w:rsidRPr="009A783B" w:rsidRDefault="009A783B" w:rsidP="00EA3A7F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9A783B" w:rsidRPr="009A783B" w:rsidRDefault="009A783B" w:rsidP="00EA3A7F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9A783B" w:rsidRPr="003D7AB4" w:rsidRDefault="009A783B" w:rsidP="00EA3A7F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6C238F" w:rsidRDefault="006C238F" w:rsidP="006C238F">
      <w:pPr>
        <w:pStyle w:val="21"/>
        <w:tabs>
          <w:tab w:val="left" w:pos="5387"/>
        </w:tabs>
        <w:snapToGrid w:val="0"/>
        <w:ind w:left="0" w:firstLine="0"/>
        <w:rPr>
          <w:b/>
          <w:spacing w:val="1"/>
          <w:sz w:val="24"/>
          <w:szCs w:val="24"/>
        </w:rPr>
      </w:pPr>
    </w:p>
    <w:p w:rsidR="009A783B" w:rsidRPr="00801160" w:rsidRDefault="009A783B" w:rsidP="006C238F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9A783B" w:rsidRPr="006C238F" w:rsidRDefault="009A783B" w:rsidP="006C238F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9A783B" w:rsidRPr="00801160" w:rsidTr="00EA3A7F">
        <w:tc>
          <w:tcPr>
            <w:tcW w:w="4358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9A783B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0373A2" w:rsidRPr="00801160" w:rsidRDefault="000373A2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B4521C">
              <w:rPr>
                <w:b/>
                <w:bCs/>
                <w:spacing w:val="1"/>
                <w:sz w:val="24"/>
                <w:szCs w:val="24"/>
              </w:rPr>
              <w:t>ВАРИАНТ № 13</w:t>
            </w:r>
          </w:p>
          <w:p w:rsidR="00685949" w:rsidRPr="00685949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ПМ.03 Выполнение окрашивания волос</w:t>
            </w:r>
          </w:p>
          <w:p w:rsidR="00685949" w:rsidRPr="00801160" w:rsidRDefault="00685949" w:rsidP="0068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9A783B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9A783B" w:rsidRPr="009A783B" w:rsidTr="00EA3A7F">
        <w:trPr>
          <w:trHeight w:val="1940"/>
        </w:trPr>
        <w:tc>
          <w:tcPr>
            <w:tcW w:w="11199" w:type="dxa"/>
            <w:gridSpan w:val="3"/>
          </w:tcPr>
          <w:p w:rsidR="009A783B" w:rsidRDefault="009A783B" w:rsidP="00EA3A7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83B" w:rsidRPr="000373A2" w:rsidRDefault="009A783B" w:rsidP="000373A2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73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9A783B" w:rsidRPr="00801160" w:rsidRDefault="009A783B" w:rsidP="000373A2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9A783B" w:rsidRPr="00801160" w:rsidRDefault="009A783B" w:rsidP="000373A2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0373A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9A783B" w:rsidRPr="000373A2" w:rsidRDefault="009A783B" w:rsidP="000373A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0373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Pr="000373A2">
              <w:rPr>
                <w:rFonts w:ascii="Times New Roman" w:hAnsi="Times New Roman"/>
                <w:b/>
                <w:sz w:val="24"/>
                <w:szCs w:val="24"/>
              </w:rPr>
              <w:t>Выполните</w:t>
            </w:r>
            <w:proofErr w:type="spellEnd"/>
            <w:r w:rsidRPr="000373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73A2">
              <w:rPr>
                <w:rFonts w:ascii="Times New Roman" w:hAnsi="Times New Roman"/>
                <w:b/>
                <w:sz w:val="24"/>
                <w:szCs w:val="24"/>
              </w:rPr>
              <w:t>колорирование</w:t>
            </w:r>
            <w:proofErr w:type="spellEnd"/>
            <w:r w:rsidRPr="000373A2">
              <w:rPr>
                <w:rFonts w:ascii="Times New Roman" w:hAnsi="Times New Roman"/>
                <w:b/>
                <w:sz w:val="24"/>
                <w:szCs w:val="24"/>
              </w:rPr>
              <w:t xml:space="preserve"> волос (техник</w:t>
            </w:r>
            <w:r w:rsidR="0041518A">
              <w:rPr>
                <w:rFonts w:ascii="Times New Roman" w:hAnsi="Times New Roman"/>
                <w:b/>
                <w:sz w:val="24"/>
                <w:szCs w:val="24"/>
              </w:rPr>
              <w:t>а «Блики»</w:t>
            </w:r>
            <w:r w:rsidRPr="000373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A783B" w:rsidRPr="000373A2" w:rsidRDefault="009A783B" w:rsidP="000373A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0373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="000373A2"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 w:rsidR="000373A2"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9A783B" w:rsidRPr="003F241D" w:rsidRDefault="009A783B" w:rsidP="00EA3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F7278F" w:rsidRDefault="009B618A" w:rsidP="009B61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92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93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lastRenderedPageBreak/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94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9B618A" w:rsidRPr="002B356C" w:rsidRDefault="009B618A" w:rsidP="009B618A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95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96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97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9B618A" w:rsidRPr="002B356C" w:rsidRDefault="009B618A" w:rsidP="006C238F">
            <w:pPr>
              <w:widowControl w:val="0"/>
              <w:shd w:val="clear" w:color="auto" w:fill="FFFFFF"/>
              <w:tabs>
                <w:tab w:val="left" w:pos="731"/>
                <w:tab w:val="left" w:pos="851"/>
              </w:tabs>
              <w:autoSpaceDE w:val="0"/>
              <w:autoSpaceDN w:val="0"/>
              <w:adjustRightInd w:val="0"/>
            </w:pPr>
          </w:p>
          <w:p w:rsidR="009B618A" w:rsidRPr="00036F6B" w:rsidRDefault="009B618A" w:rsidP="009B618A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618A" w:rsidRPr="002B356C" w:rsidRDefault="009B618A" w:rsidP="009B61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98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9B618A" w:rsidRPr="002B356C" w:rsidRDefault="009B618A" w:rsidP="009B618A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9B618A" w:rsidRPr="000D2657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6C238F" w:rsidRDefault="009B618A" w:rsidP="006C238F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E20B52" w:rsidRDefault="009B618A" w:rsidP="009B618A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9A783B" w:rsidRDefault="009A783B" w:rsidP="006C238F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9A783B" w:rsidRPr="009A783B" w:rsidRDefault="009A783B" w:rsidP="00EA3A7F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9A783B" w:rsidRPr="003D7AB4" w:rsidRDefault="009A783B" w:rsidP="00EA3A7F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A783B" w:rsidRPr="003D7AB4" w:rsidRDefault="009A783B" w:rsidP="006C238F">
      <w:pPr>
        <w:tabs>
          <w:tab w:val="left" w:pos="391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7AB4">
        <w:rPr>
          <w:rFonts w:ascii="Times New Roman" w:hAnsi="Times New Roman" w:cs="Times New Roman"/>
          <w:b/>
          <w:spacing w:val="1"/>
          <w:sz w:val="28"/>
          <w:szCs w:val="28"/>
        </w:rPr>
        <w:lastRenderedPageBreak/>
        <w:t>Смоленское областное государственное бюджетное  профессиональное образовательное  учреждение</w:t>
      </w:r>
    </w:p>
    <w:p w:rsidR="009A783B" w:rsidRPr="006C238F" w:rsidRDefault="009A783B" w:rsidP="006C238F">
      <w:pPr>
        <w:spacing w:after="0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9A783B" w:rsidRPr="00801160" w:rsidTr="00EA3A7F">
        <w:tc>
          <w:tcPr>
            <w:tcW w:w="4358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9A783B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0373A2" w:rsidRPr="00801160" w:rsidRDefault="000373A2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B4521C">
              <w:rPr>
                <w:b/>
                <w:bCs/>
                <w:spacing w:val="1"/>
                <w:sz w:val="24"/>
                <w:szCs w:val="24"/>
              </w:rPr>
              <w:t>ВАРИАНТ № 14</w:t>
            </w:r>
          </w:p>
          <w:p w:rsidR="00685949" w:rsidRPr="00685949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ПМ.03 Выполнение окрашивания волос</w:t>
            </w:r>
          </w:p>
          <w:p w:rsidR="00685949" w:rsidRPr="00801160" w:rsidRDefault="00685949" w:rsidP="0068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9A783B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9A783B" w:rsidRPr="009A783B" w:rsidTr="00EA3A7F">
        <w:trPr>
          <w:trHeight w:val="1940"/>
        </w:trPr>
        <w:tc>
          <w:tcPr>
            <w:tcW w:w="11199" w:type="dxa"/>
            <w:gridSpan w:val="3"/>
          </w:tcPr>
          <w:p w:rsidR="009A783B" w:rsidRDefault="009A783B" w:rsidP="00EA3A7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83B" w:rsidRPr="000373A2" w:rsidRDefault="009A783B" w:rsidP="000373A2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73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9A783B" w:rsidRPr="00801160" w:rsidRDefault="009A783B" w:rsidP="000373A2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9A783B" w:rsidRPr="00801160" w:rsidRDefault="009A783B" w:rsidP="000373A2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0373A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9A783B" w:rsidRPr="000373A2" w:rsidRDefault="009A783B" w:rsidP="000373A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73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Выполнитеокрашивание волос красителями </w:t>
            </w:r>
            <w:r w:rsidR="00F87AF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="00F87AF0">
              <w:rPr>
                <w:rFonts w:ascii="Times New Roman" w:hAnsi="Times New Roman"/>
                <w:sz w:val="24"/>
                <w:szCs w:val="24"/>
              </w:rPr>
              <w:t xml:space="preserve"> (басмой)</w:t>
            </w:r>
          </w:p>
          <w:p w:rsidR="009A783B" w:rsidRPr="000373A2" w:rsidRDefault="009A783B" w:rsidP="000373A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0373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="000373A2"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 w:rsidR="000373A2"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9A783B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9A783B" w:rsidRPr="000373A2" w:rsidRDefault="009A783B" w:rsidP="00EA3A7F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B618A" w:rsidRPr="00F7278F" w:rsidRDefault="009B618A" w:rsidP="009B61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99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00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lastRenderedPageBreak/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01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9B618A" w:rsidRPr="002B356C" w:rsidRDefault="009B618A" w:rsidP="009B618A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02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03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04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9B618A" w:rsidRPr="00036F6B" w:rsidRDefault="009B618A" w:rsidP="009B618A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618A" w:rsidRPr="002B356C" w:rsidRDefault="009B618A" w:rsidP="009B61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05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9B618A" w:rsidRPr="002B356C" w:rsidRDefault="009B618A" w:rsidP="009B618A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9B618A" w:rsidRPr="000D2657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E20B52" w:rsidRDefault="009B618A" w:rsidP="009B618A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E20B52" w:rsidRDefault="009B618A" w:rsidP="009B618A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9A783B" w:rsidRDefault="009A783B" w:rsidP="006C238F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9A783B" w:rsidRPr="003D7AB4" w:rsidRDefault="009A783B" w:rsidP="00EA3A7F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A783B" w:rsidRPr="00801160" w:rsidRDefault="009A783B" w:rsidP="006C238F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lastRenderedPageBreak/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9A783B" w:rsidRPr="006C238F" w:rsidRDefault="009A783B" w:rsidP="006C238F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9A783B" w:rsidRPr="00801160" w:rsidTr="00EA3A7F">
        <w:tc>
          <w:tcPr>
            <w:tcW w:w="4358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9A783B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0373A2" w:rsidRPr="00801160" w:rsidRDefault="000373A2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783B" w:rsidRPr="00B4521C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B4521C">
              <w:rPr>
                <w:b/>
                <w:bCs/>
                <w:spacing w:val="1"/>
                <w:sz w:val="24"/>
                <w:szCs w:val="24"/>
              </w:rPr>
              <w:t>ВАРИАНТ № 15</w:t>
            </w:r>
          </w:p>
          <w:p w:rsidR="00685949" w:rsidRPr="00685949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B4521C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ПМ.03 Выполнение окрашивания волос</w:t>
            </w:r>
          </w:p>
          <w:p w:rsidR="00685949" w:rsidRPr="00801160" w:rsidRDefault="00685949" w:rsidP="0068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9A783B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9A783B" w:rsidRPr="009A783B" w:rsidTr="00EA3A7F">
        <w:trPr>
          <w:trHeight w:val="1940"/>
        </w:trPr>
        <w:tc>
          <w:tcPr>
            <w:tcW w:w="11199" w:type="dxa"/>
            <w:gridSpan w:val="3"/>
          </w:tcPr>
          <w:p w:rsidR="009A783B" w:rsidRDefault="009A783B" w:rsidP="00EA3A7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83B" w:rsidRPr="000373A2" w:rsidRDefault="009A783B" w:rsidP="000373A2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73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9A783B" w:rsidRPr="00801160" w:rsidRDefault="009A783B" w:rsidP="000373A2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9A783B" w:rsidRPr="00801160" w:rsidRDefault="009A783B" w:rsidP="000373A2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0373A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9A783B" w:rsidRPr="000373A2" w:rsidRDefault="009A783B" w:rsidP="000373A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73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Pr="000373A2">
              <w:rPr>
                <w:rFonts w:ascii="Times New Roman" w:hAnsi="Times New Roman"/>
                <w:b/>
                <w:sz w:val="24"/>
                <w:szCs w:val="24"/>
              </w:rPr>
              <w:t>Выполнитеокрашивание волос хной</w:t>
            </w:r>
          </w:p>
          <w:p w:rsidR="009A783B" w:rsidRPr="003F241D" w:rsidRDefault="009A783B" w:rsidP="000373A2">
            <w:pPr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Default="009A783B" w:rsidP="000373A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3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</w:t>
            </w:r>
            <w:proofErr w:type="gramStart"/>
            <w:r w:rsidRPr="000373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0373A2" w:rsidRPr="008011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0373A2" w:rsidRPr="00801160">
              <w:rPr>
                <w:rFonts w:ascii="Times New Roman" w:hAnsi="Times New Roman"/>
                <w:sz w:val="24"/>
                <w:szCs w:val="24"/>
              </w:rPr>
              <w:t>асчесывающий</w:t>
            </w:r>
            <w:proofErr w:type="spellEnd"/>
            <w:r w:rsidR="000373A2" w:rsidRPr="00801160">
              <w:rPr>
                <w:rFonts w:ascii="Times New Roman" w:hAnsi="Times New Roman"/>
                <w:sz w:val="24"/>
                <w:szCs w:val="24"/>
              </w:rPr>
              <w:t xml:space="preserve"> инструмент, зажимы, моющий состав, </w:t>
            </w:r>
            <w:r w:rsidR="000373A2"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весы,шейкер, фен.</w:t>
            </w:r>
          </w:p>
          <w:p w:rsidR="000373A2" w:rsidRPr="000373A2" w:rsidRDefault="000373A2" w:rsidP="000373A2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B618A" w:rsidRPr="00F7278F" w:rsidRDefault="009B618A" w:rsidP="009B61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06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07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lastRenderedPageBreak/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08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9B618A" w:rsidRPr="002B356C" w:rsidRDefault="009B618A" w:rsidP="009B618A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09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10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11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9B618A" w:rsidRPr="002B356C" w:rsidRDefault="009B618A" w:rsidP="009B618A">
            <w:pPr>
              <w:widowControl w:val="0"/>
              <w:shd w:val="clear" w:color="auto" w:fill="FFFFFF"/>
              <w:tabs>
                <w:tab w:val="left" w:pos="731"/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618A" w:rsidRPr="00036F6B" w:rsidRDefault="009B618A" w:rsidP="009B618A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618A" w:rsidRPr="002B356C" w:rsidRDefault="009B618A" w:rsidP="009B61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12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9B618A" w:rsidRPr="002B356C" w:rsidRDefault="009B618A" w:rsidP="009B618A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9B618A" w:rsidRPr="000D2657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9A783B" w:rsidRDefault="009A783B" w:rsidP="006C238F">
            <w:pPr>
              <w:jc w:val="center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9A783B" w:rsidRPr="009A783B" w:rsidRDefault="009A783B" w:rsidP="00EA3A7F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9A783B" w:rsidRPr="003D7AB4" w:rsidRDefault="009A783B" w:rsidP="00EA3A7F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A783B" w:rsidRPr="00801160" w:rsidRDefault="009A783B" w:rsidP="006C238F">
      <w:pPr>
        <w:pStyle w:val="21"/>
        <w:tabs>
          <w:tab w:val="left" w:pos="5387"/>
        </w:tabs>
        <w:snapToGrid w:val="0"/>
        <w:ind w:left="0" w:firstLine="0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lastRenderedPageBreak/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 xml:space="preserve">образовательное  учреждение </w:t>
      </w:r>
    </w:p>
    <w:p w:rsidR="009A783B" w:rsidRPr="006C238F" w:rsidRDefault="009A783B" w:rsidP="006C238F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9A783B" w:rsidRPr="00801160" w:rsidTr="00EA3A7F">
        <w:tc>
          <w:tcPr>
            <w:tcW w:w="4358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9A783B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E32949" w:rsidRPr="00801160" w:rsidRDefault="00E32949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B4521C">
              <w:rPr>
                <w:b/>
                <w:bCs/>
                <w:spacing w:val="1"/>
                <w:sz w:val="24"/>
                <w:szCs w:val="24"/>
              </w:rPr>
              <w:t>ВАРИАНТ № 16</w:t>
            </w:r>
          </w:p>
          <w:p w:rsidR="00685949" w:rsidRPr="00685949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ПМ.03 Выполнение окрашивания волос</w:t>
            </w:r>
          </w:p>
          <w:p w:rsidR="00685949" w:rsidRPr="00801160" w:rsidRDefault="00685949" w:rsidP="0068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9A783B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9A783B" w:rsidRPr="009A783B" w:rsidTr="00EA3A7F">
        <w:trPr>
          <w:trHeight w:val="1940"/>
        </w:trPr>
        <w:tc>
          <w:tcPr>
            <w:tcW w:w="11199" w:type="dxa"/>
            <w:gridSpan w:val="3"/>
          </w:tcPr>
          <w:p w:rsidR="009A783B" w:rsidRDefault="009A783B" w:rsidP="00EA3A7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83B" w:rsidRPr="00E32949" w:rsidRDefault="009A783B" w:rsidP="00E3294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329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9A783B" w:rsidRPr="00801160" w:rsidRDefault="009A783B" w:rsidP="00EA3A7F">
            <w:pPr>
              <w:suppressAutoHyphens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9A783B" w:rsidRPr="00801160" w:rsidRDefault="009A783B" w:rsidP="00EA3A7F">
            <w:pPr>
              <w:suppressAutoHyphens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A30D7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9A783B" w:rsidRPr="00E32949" w:rsidRDefault="009A783B" w:rsidP="007A2A9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3D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6E3DB3" w:rsidRPr="006E3DB3">
              <w:rPr>
                <w:rFonts w:ascii="Times New Roman" w:hAnsi="Times New Roman"/>
                <w:b/>
                <w:sz w:val="24"/>
                <w:szCs w:val="24"/>
              </w:rPr>
              <w:t>Выполните окрашивание техникой «</w:t>
            </w:r>
            <w:proofErr w:type="spellStart"/>
            <w:r w:rsidR="006E3DB3" w:rsidRPr="006E3DB3">
              <w:rPr>
                <w:rFonts w:ascii="Times New Roman" w:hAnsi="Times New Roman"/>
                <w:b/>
                <w:sz w:val="24"/>
                <w:szCs w:val="24"/>
              </w:rPr>
              <w:t>Мажимеж</w:t>
            </w:r>
            <w:proofErr w:type="spellEnd"/>
            <w:r w:rsidR="006E3DB3" w:rsidRPr="006E3DB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A783B" w:rsidRPr="007A2A92" w:rsidRDefault="009A783B" w:rsidP="007A2A9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7A2A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="007A2A92"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 w:rsidR="007A2A92"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9A783B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9B618A" w:rsidRPr="00F7278F" w:rsidRDefault="009B618A" w:rsidP="009B61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13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14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lastRenderedPageBreak/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15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9B618A" w:rsidRPr="002B356C" w:rsidRDefault="009B618A" w:rsidP="009B618A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16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17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18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9B618A" w:rsidRPr="00036F6B" w:rsidRDefault="009B618A" w:rsidP="009B618A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618A" w:rsidRPr="002B356C" w:rsidRDefault="009B618A" w:rsidP="009B61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19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9B618A" w:rsidRPr="002B356C" w:rsidRDefault="009B618A" w:rsidP="009B618A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9B618A" w:rsidRPr="000D2657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E20B52" w:rsidRDefault="009B618A" w:rsidP="009B618A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E20B52" w:rsidRDefault="009B618A" w:rsidP="009B618A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9A783B" w:rsidRDefault="009A783B" w:rsidP="006C238F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9A783B" w:rsidRPr="009A783B" w:rsidRDefault="009A783B" w:rsidP="00EA3A7F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9A783B" w:rsidRPr="003D7AB4" w:rsidRDefault="009A783B" w:rsidP="00EA3A7F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A783B" w:rsidRPr="00801160" w:rsidRDefault="009A783B" w:rsidP="006C238F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lastRenderedPageBreak/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9A783B" w:rsidRPr="006C238F" w:rsidRDefault="009A783B" w:rsidP="006C238F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9A783B" w:rsidRPr="00801160" w:rsidTr="00EA3A7F">
        <w:tc>
          <w:tcPr>
            <w:tcW w:w="4358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9A783B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A30D74" w:rsidRPr="00801160" w:rsidRDefault="00A30D74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B4521C">
              <w:rPr>
                <w:b/>
                <w:bCs/>
                <w:spacing w:val="1"/>
                <w:sz w:val="24"/>
                <w:szCs w:val="24"/>
              </w:rPr>
              <w:t>ВАРИАНТ № 17</w:t>
            </w:r>
          </w:p>
          <w:p w:rsidR="00685949" w:rsidRPr="00685949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ПМ.03 Выполнение окрашивания волос</w:t>
            </w:r>
          </w:p>
          <w:p w:rsidR="00685949" w:rsidRPr="00801160" w:rsidRDefault="00685949" w:rsidP="0068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9A783B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9A783B" w:rsidRPr="009A783B" w:rsidTr="00EA3A7F">
        <w:trPr>
          <w:trHeight w:val="1940"/>
        </w:trPr>
        <w:tc>
          <w:tcPr>
            <w:tcW w:w="11199" w:type="dxa"/>
            <w:gridSpan w:val="3"/>
          </w:tcPr>
          <w:p w:rsidR="009A783B" w:rsidRDefault="009A783B" w:rsidP="00EA3A7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83B" w:rsidRPr="00A30D74" w:rsidRDefault="009A783B" w:rsidP="00A30D74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0D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9A783B" w:rsidRPr="00801160" w:rsidRDefault="009A783B" w:rsidP="00EA3A7F">
            <w:pPr>
              <w:suppressAutoHyphens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9A783B" w:rsidRPr="00801160" w:rsidRDefault="009A783B" w:rsidP="00EA3A7F">
            <w:pPr>
              <w:suppressAutoHyphens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A30D7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9A783B" w:rsidRPr="00A30D74" w:rsidRDefault="009A783B" w:rsidP="00A30D74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A30D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A30D74" w:rsidRPr="00A30D74">
              <w:rPr>
                <w:rFonts w:ascii="Times New Roman" w:hAnsi="Times New Roman"/>
                <w:b/>
                <w:sz w:val="24"/>
                <w:szCs w:val="24"/>
              </w:rPr>
              <w:t>Выполните</w:t>
            </w:r>
            <w:proofErr w:type="spellEnd"/>
            <w:r w:rsidR="00A30D74" w:rsidRPr="00A30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30D74">
              <w:rPr>
                <w:rFonts w:ascii="Times New Roman" w:hAnsi="Times New Roman"/>
                <w:b/>
                <w:sz w:val="24"/>
                <w:szCs w:val="24"/>
              </w:rPr>
              <w:t>тонирование</w:t>
            </w:r>
            <w:proofErr w:type="spellEnd"/>
            <w:r w:rsidRPr="00A30D74">
              <w:rPr>
                <w:rFonts w:ascii="Times New Roman" w:hAnsi="Times New Roman"/>
                <w:b/>
                <w:sz w:val="24"/>
                <w:szCs w:val="24"/>
              </w:rPr>
              <w:t xml:space="preserve"> волос</w:t>
            </w:r>
          </w:p>
          <w:p w:rsidR="009A783B" w:rsidRPr="003F241D" w:rsidRDefault="009A783B" w:rsidP="00EA3A7F">
            <w:pPr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A30D74" w:rsidRDefault="009A783B" w:rsidP="00A30D74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A30D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="00A30D74"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 w:rsidR="00A30D74"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9A783B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9B618A" w:rsidRPr="00F7278F" w:rsidRDefault="009B618A" w:rsidP="009B61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20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21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lastRenderedPageBreak/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22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9B618A" w:rsidRPr="002B356C" w:rsidRDefault="009B618A" w:rsidP="009B618A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23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24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25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6C238F" w:rsidRPr="00036F6B" w:rsidRDefault="006C238F" w:rsidP="006C238F">
            <w:pPr>
              <w:widowControl w:val="0"/>
              <w:shd w:val="clear" w:color="auto" w:fill="FFFFFF"/>
              <w:tabs>
                <w:tab w:val="left" w:pos="731"/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618A" w:rsidRPr="00036F6B" w:rsidRDefault="009B618A" w:rsidP="009B618A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издания (журналы):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618A" w:rsidRPr="002B356C" w:rsidRDefault="009B618A" w:rsidP="009B61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26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9B618A" w:rsidRPr="002B356C" w:rsidRDefault="009B618A" w:rsidP="009B618A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9B618A" w:rsidRPr="000D2657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2B356C" w:rsidRDefault="009B618A" w:rsidP="009B618A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A783B" w:rsidRPr="009A783B" w:rsidRDefault="009A783B" w:rsidP="006C238F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9A783B" w:rsidRPr="009A783B" w:rsidRDefault="009A783B" w:rsidP="00EA3A7F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9A783B" w:rsidRPr="003D7AB4" w:rsidRDefault="009A783B" w:rsidP="00EA3A7F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A783B" w:rsidRPr="00801160" w:rsidRDefault="009A783B" w:rsidP="00733526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lastRenderedPageBreak/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9A783B" w:rsidRPr="00733526" w:rsidRDefault="009A783B" w:rsidP="00733526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9A783B" w:rsidRPr="00801160" w:rsidTr="00EA3A7F">
        <w:tc>
          <w:tcPr>
            <w:tcW w:w="4358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9A783B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186338" w:rsidRPr="00801160" w:rsidRDefault="00186338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B4521C">
              <w:rPr>
                <w:b/>
                <w:bCs/>
                <w:spacing w:val="1"/>
                <w:sz w:val="24"/>
                <w:szCs w:val="24"/>
              </w:rPr>
              <w:t>ВАРИАНТ № 18</w:t>
            </w:r>
          </w:p>
          <w:p w:rsidR="00685949" w:rsidRPr="00685949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ПМ.03 Выполнение окрашивания волос</w:t>
            </w:r>
          </w:p>
          <w:p w:rsidR="00685949" w:rsidRPr="00801160" w:rsidRDefault="00685949" w:rsidP="0068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9A783B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9A783B" w:rsidRPr="009A783B" w:rsidTr="00EA3A7F">
        <w:trPr>
          <w:trHeight w:val="1940"/>
        </w:trPr>
        <w:tc>
          <w:tcPr>
            <w:tcW w:w="11199" w:type="dxa"/>
            <w:gridSpan w:val="3"/>
          </w:tcPr>
          <w:p w:rsidR="009A783B" w:rsidRPr="00186338" w:rsidRDefault="009A783B" w:rsidP="0018633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8633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9A783B" w:rsidRPr="00801160" w:rsidRDefault="009A783B" w:rsidP="00186338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9A783B" w:rsidRPr="00801160" w:rsidRDefault="009A783B" w:rsidP="00186338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8B56F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9A783B" w:rsidRPr="00186338" w:rsidRDefault="009A783B" w:rsidP="0018633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18633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Pr="008B56F2">
              <w:rPr>
                <w:rFonts w:ascii="Times New Roman" w:hAnsi="Times New Roman"/>
                <w:b/>
                <w:sz w:val="24"/>
                <w:szCs w:val="24"/>
              </w:rPr>
              <w:t>Выполните</w:t>
            </w:r>
            <w:proofErr w:type="spellEnd"/>
            <w:r w:rsidRPr="008B56F2">
              <w:rPr>
                <w:rFonts w:ascii="Times New Roman" w:hAnsi="Times New Roman"/>
                <w:b/>
                <w:sz w:val="24"/>
                <w:szCs w:val="24"/>
              </w:rPr>
              <w:t xml:space="preserve"> окрашивание волос </w:t>
            </w:r>
            <w:proofErr w:type="spellStart"/>
            <w:r w:rsidRPr="008B56F2">
              <w:rPr>
                <w:rFonts w:ascii="Times New Roman" w:hAnsi="Times New Roman"/>
                <w:b/>
                <w:sz w:val="24"/>
                <w:szCs w:val="24"/>
              </w:rPr>
              <w:t>полуперманентной</w:t>
            </w:r>
            <w:proofErr w:type="spellEnd"/>
            <w:r w:rsidRPr="008B56F2">
              <w:rPr>
                <w:rFonts w:ascii="Times New Roman" w:hAnsi="Times New Roman"/>
                <w:b/>
                <w:sz w:val="24"/>
                <w:szCs w:val="24"/>
              </w:rPr>
              <w:t xml:space="preserve"> краской</w:t>
            </w:r>
          </w:p>
          <w:p w:rsidR="009A783B" w:rsidRPr="003D3CAE" w:rsidRDefault="009A783B" w:rsidP="0018633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18633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="00186338"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 w:rsidR="00186338"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9A783B" w:rsidRDefault="009A783B" w:rsidP="00186338">
            <w:pPr>
              <w:pStyle w:val="21"/>
              <w:tabs>
                <w:tab w:val="left" w:pos="5387"/>
              </w:tabs>
              <w:spacing w:line="276" w:lineRule="auto"/>
              <w:ind w:left="0" w:firstLine="0"/>
              <w:rPr>
                <w:spacing w:val="1"/>
                <w:sz w:val="24"/>
                <w:szCs w:val="24"/>
              </w:rPr>
            </w:pPr>
          </w:p>
          <w:p w:rsidR="009B618A" w:rsidRPr="00F7278F" w:rsidRDefault="009B618A" w:rsidP="009B61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27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28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29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 xml:space="preserve">,  </w:t>
            </w:r>
            <w:r w:rsidRPr="002B356C">
              <w:lastRenderedPageBreak/>
              <w:t>2015.– 287с.</w:t>
            </w:r>
          </w:p>
          <w:p w:rsidR="009B618A" w:rsidRPr="002B356C" w:rsidRDefault="009B618A" w:rsidP="009B618A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30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31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32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9B618A" w:rsidRPr="002B356C" w:rsidRDefault="009B618A" w:rsidP="00733526">
            <w:pPr>
              <w:widowControl w:val="0"/>
              <w:shd w:val="clear" w:color="auto" w:fill="FFFFFF"/>
              <w:tabs>
                <w:tab w:val="left" w:pos="731"/>
                <w:tab w:val="left" w:pos="851"/>
              </w:tabs>
              <w:autoSpaceDE w:val="0"/>
              <w:autoSpaceDN w:val="0"/>
              <w:adjustRightInd w:val="0"/>
            </w:pPr>
          </w:p>
          <w:p w:rsidR="009B618A" w:rsidRPr="00036F6B" w:rsidRDefault="009B618A" w:rsidP="009B618A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618A" w:rsidRPr="002B356C" w:rsidRDefault="009B618A" w:rsidP="009B61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33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9B618A" w:rsidRPr="002B356C" w:rsidRDefault="009B618A" w:rsidP="009B618A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9B618A" w:rsidRPr="000D2657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2B356C" w:rsidRDefault="009B618A" w:rsidP="009B618A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B618A" w:rsidRPr="002B356C" w:rsidRDefault="009B618A" w:rsidP="009B618A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A783B" w:rsidRPr="009A783B" w:rsidRDefault="009A783B" w:rsidP="00733526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9A783B" w:rsidRPr="009A783B" w:rsidRDefault="009A783B" w:rsidP="00EA3A7F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9A783B" w:rsidRPr="003D7AB4" w:rsidRDefault="009A783B" w:rsidP="00EA3A7F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A783B" w:rsidRPr="00801160" w:rsidRDefault="009A783B" w:rsidP="00733526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lastRenderedPageBreak/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9A783B" w:rsidRPr="00733526" w:rsidRDefault="009A783B" w:rsidP="00733526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9A783B" w:rsidRPr="00801160" w:rsidTr="00EA3A7F">
        <w:tc>
          <w:tcPr>
            <w:tcW w:w="4358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9A783B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186338" w:rsidRPr="00801160" w:rsidRDefault="00186338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B4521C">
              <w:rPr>
                <w:b/>
                <w:bCs/>
                <w:spacing w:val="1"/>
                <w:sz w:val="24"/>
                <w:szCs w:val="24"/>
              </w:rPr>
              <w:t>ВАРИАНТ № 19</w:t>
            </w:r>
          </w:p>
          <w:p w:rsidR="00685949" w:rsidRPr="00685949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ПМ.03 Выполнение окрашивания волос</w:t>
            </w:r>
          </w:p>
          <w:p w:rsidR="00685949" w:rsidRPr="00801160" w:rsidRDefault="00685949" w:rsidP="0068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9A783B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9A783B" w:rsidRPr="009A783B" w:rsidTr="00EA3A7F">
        <w:trPr>
          <w:trHeight w:val="1940"/>
        </w:trPr>
        <w:tc>
          <w:tcPr>
            <w:tcW w:w="11199" w:type="dxa"/>
            <w:gridSpan w:val="3"/>
          </w:tcPr>
          <w:p w:rsidR="009A783B" w:rsidRDefault="009A783B" w:rsidP="00EA3A7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83B" w:rsidRPr="00186338" w:rsidRDefault="009A783B" w:rsidP="0018633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8633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9A783B" w:rsidRPr="00801160" w:rsidRDefault="009A783B" w:rsidP="00EA3A7F">
            <w:pPr>
              <w:suppressAutoHyphens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9A783B" w:rsidRPr="00801160" w:rsidRDefault="009A783B" w:rsidP="00EA3A7F">
            <w:pPr>
              <w:suppressAutoHyphens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18633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9A783B" w:rsidRPr="00186338" w:rsidRDefault="009A783B" w:rsidP="0018633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8633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Pr="00186338">
              <w:rPr>
                <w:rFonts w:ascii="Times New Roman" w:hAnsi="Times New Roman"/>
                <w:b/>
                <w:sz w:val="24"/>
                <w:szCs w:val="24"/>
              </w:rPr>
              <w:t>Выполнитемелирование волос при помощи фольги</w:t>
            </w:r>
          </w:p>
          <w:p w:rsidR="009A783B" w:rsidRPr="003F241D" w:rsidRDefault="009A783B" w:rsidP="00EA3A7F">
            <w:pPr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3D3CAE" w:rsidRDefault="009A783B" w:rsidP="00186338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18633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</w:t>
            </w:r>
            <w:r w:rsidRPr="003D3CA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186338"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 w:rsidR="00186338"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9A783B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9B618A" w:rsidRPr="00F7278F" w:rsidRDefault="009B618A" w:rsidP="009B61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34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35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lastRenderedPageBreak/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36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9B618A" w:rsidRPr="002B356C" w:rsidRDefault="009B618A" w:rsidP="009B618A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37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38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39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9B618A" w:rsidRPr="002B356C" w:rsidRDefault="009B618A" w:rsidP="00733526">
            <w:pPr>
              <w:widowControl w:val="0"/>
              <w:shd w:val="clear" w:color="auto" w:fill="FFFFFF"/>
              <w:tabs>
                <w:tab w:val="left" w:pos="731"/>
                <w:tab w:val="left" w:pos="851"/>
              </w:tabs>
              <w:autoSpaceDE w:val="0"/>
              <w:autoSpaceDN w:val="0"/>
              <w:adjustRightInd w:val="0"/>
            </w:pPr>
          </w:p>
          <w:p w:rsidR="009B618A" w:rsidRPr="00036F6B" w:rsidRDefault="009B618A" w:rsidP="009B618A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618A" w:rsidRPr="002B356C" w:rsidRDefault="009B618A" w:rsidP="009B61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40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9B618A" w:rsidRPr="002B356C" w:rsidRDefault="009B618A" w:rsidP="009B618A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9B618A" w:rsidRPr="000D2657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9A783B" w:rsidRDefault="009A783B" w:rsidP="00733526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9A783B" w:rsidRPr="003D7AB4" w:rsidRDefault="009A783B" w:rsidP="00EA3A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40E17" w:rsidRDefault="00A40E17" w:rsidP="009A783B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</w:p>
    <w:p w:rsidR="00A40E17" w:rsidRDefault="00A40E17" w:rsidP="009A783B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</w:p>
    <w:p w:rsidR="009A783B" w:rsidRPr="00801160" w:rsidRDefault="009A783B" w:rsidP="00733526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9A783B" w:rsidRPr="00733526" w:rsidRDefault="009A783B" w:rsidP="00733526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9A783B" w:rsidRPr="00801160" w:rsidTr="00EA3A7F">
        <w:tc>
          <w:tcPr>
            <w:tcW w:w="4358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9A783B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A40E17" w:rsidRPr="00801160" w:rsidRDefault="00A40E17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B4521C">
              <w:rPr>
                <w:b/>
                <w:bCs/>
                <w:spacing w:val="1"/>
                <w:sz w:val="24"/>
                <w:szCs w:val="24"/>
              </w:rPr>
              <w:t>ВАРИАНТ № 20</w:t>
            </w:r>
          </w:p>
          <w:p w:rsidR="00685949" w:rsidRPr="00685949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ПМ.03 Выполнение окрашивания волос</w:t>
            </w:r>
          </w:p>
          <w:p w:rsidR="00685949" w:rsidRPr="00801160" w:rsidRDefault="00685949" w:rsidP="0068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9A783B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9A783B" w:rsidRPr="009A783B" w:rsidTr="00EA3A7F">
        <w:trPr>
          <w:trHeight w:val="1940"/>
        </w:trPr>
        <w:tc>
          <w:tcPr>
            <w:tcW w:w="11199" w:type="dxa"/>
            <w:gridSpan w:val="3"/>
          </w:tcPr>
          <w:p w:rsidR="009A783B" w:rsidRDefault="009A783B" w:rsidP="00EA3A7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83B" w:rsidRPr="00A40E17" w:rsidRDefault="009A783B" w:rsidP="00A40E17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0E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9A783B" w:rsidRPr="00801160" w:rsidRDefault="009A783B" w:rsidP="00A40E17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9A783B" w:rsidRPr="00801160" w:rsidRDefault="009A783B" w:rsidP="00A40E17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A40E17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часа</w:t>
            </w:r>
          </w:p>
          <w:p w:rsidR="009A783B" w:rsidRPr="00A40E17" w:rsidRDefault="009A783B" w:rsidP="00A40E1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0E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Pr="00342CD5">
              <w:rPr>
                <w:rFonts w:ascii="Times New Roman" w:hAnsi="Times New Roman"/>
                <w:b/>
                <w:sz w:val="24"/>
                <w:szCs w:val="24"/>
              </w:rPr>
              <w:t>Выполнитемелирование волос при помощи «шапочки»</w:t>
            </w:r>
          </w:p>
          <w:p w:rsidR="009A783B" w:rsidRPr="003F241D" w:rsidRDefault="009A783B" w:rsidP="00A40E17">
            <w:pPr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A40E17" w:rsidRDefault="009A783B" w:rsidP="00A40E1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A40E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="00A40E17"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 w:rsidR="00A40E17"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9A783B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9B618A" w:rsidRPr="00F7278F" w:rsidRDefault="009B618A" w:rsidP="009B61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41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lastRenderedPageBreak/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42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43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9B618A" w:rsidRPr="002B356C" w:rsidRDefault="009B618A" w:rsidP="009B618A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44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45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46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9B618A" w:rsidRPr="00036F6B" w:rsidRDefault="009B618A" w:rsidP="009B618A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618A" w:rsidRPr="002B356C" w:rsidRDefault="009B618A" w:rsidP="009B61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47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9B618A" w:rsidRPr="002B356C" w:rsidRDefault="009B618A" w:rsidP="009B618A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9B618A" w:rsidRPr="000D2657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733526" w:rsidRDefault="009A783B" w:rsidP="00733526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AC44EB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AC44EB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C44EB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9A783B" w:rsidRPr="009A783B" w:rsidRDefault="009A783B" w:rsidP="00EA3A7F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9A783B" w:rsidRPr="00AC44EB" w:rsidRDefault="009A783B" w:rsidP="00EA3A7F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40E17" w:rsidRDefault="00A40E17" w:rsidP="009A783B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</w:p>
    <w:p w:rsidR="009A783B" w:rsidRPr="00801160" w:rsidRDefault="009A783B" w:rsidP="00733526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9A783B" w:rsidRPr="00735152" w:rsidRDefault="009A783B" w:rsidP="009A783B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p w:rsidR="009A783B" w:rsidRPr="00801160" w:rsidRDefault="009A783B" w:rsidP="00733526">
      <w:pPr>
        <w:pStyle w:val="21"/>
        <w:tabs>
          <w:tab w:val="left" w:pos="5387"/>
        </w:tabs>
        <w:snapToGrid w:val="0"/>
        <w:ind w:left="0" w:firstLine="0"/>
        <w:rPr>
          <w:b/>
          <w:spacing w:val="1"/>
          <w:sz w:val="24"/>
          <w:szCs w:val="24"/>
        </w:rPr>
      </w:pP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9A783B" w:rsidRPr="00801160" w:rsidTr="00EA3A7F">
        <w:tc>
          <w:tcPr>
            <w:tcW w:w="4358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9A783B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A40E17" w:rsidRPr="00801160" w:rsidRDefault="00A40E17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B4521C">
              <w:rPr>
                <w:b/>
                <w:bCs/>
                <w:spacing w:val="1"/>
                <w:sz w:val="24"/>
                <w:szCs w:val="24"/>
              </w:rPr>
              <w:t>ВАРИАНТ № 21</w:t>
            </w:r>
          </w:p>
          <w:p w:rsidR="00685949" w:rsidRPr="00685949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ПМ.03 Выполнение окрашивания волос</w:t>
            </w:r>
          </w:p>
          <w:p w:rsidR="00685949" w:rsidRPr="00801160" w:rsidRDefault="00685949" w:rsidP="0068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9A783B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9A783B" w:rsidRPr="009A783B" w:rsidTr="00EA3A7F">
        <w:trPr>
          <w:trHeight w:val="1940"/>
        </w:trPr>
        <w:tc>
          <w:tcPr>
            <w:tcW w:w="11199" w:type="dxa"/>
            <w:gridSpan w:val="3"/>
          </w:tcPr>
          <w:p w:rsidR="009A783B" w:rsidRDefault="009A783B" w:rsidP="00EA3A7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83B" w:rsidRPr="00801160" w:rsidRDefault="009A783B" w:rsidP="00A40E17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40E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</w:t>
            </w:r>
            <w:r w:rsidRPr="00801160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9A783B" w:rsidRPr="00801160" w:rsidRDefault="009A783B" w:rsidP="00EA3A7F">
            <w:pPr>
              <w:suppressAutoHyphens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9A783B" w:rsidRPr="00801160" w:rsidRDefault="009A783B" w:rsidP="00EA3A7F">
            <w:pPr>
              <w:suppressAutoHyphens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A40E1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9A783B" w:rsidRPr="00A40E17" w:rsidRDefault="009A783B" w:rsidP="00A40E17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0E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Pr="00A40E17">
              <w:rPr>
                <w:rFonts w:ascii="Times New Roman" w:hAnsi="Times New Roman"/>
                <w:b/>
                <w:sz w:val="24"/>
                <w:szCs w:val="24"/>
              </w:rPr>
              <w:t>Выполнитеокрашивание отросших волос</w:t>
            </w:r>
          </w:p>
          <w:p w:rsidR="009A783B" w:rsidRPr="003F241D" w:rsidRDefault="009A783B" w:rsidP="00EA3A7F">
            <w:pPr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A40E17" w:rsidRDefault="009A783B" w:rsidP="00A40E17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A40E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="00A40E17"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 w:rsidR="00A40E17"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9A783B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9B618A" w:rsidRPr="00F7278F" w:rsidRDefault="009B618A" w:rsidP="009B61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48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49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lastRenderedPageBreak/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50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9B618A" w:rsidRPr="002B356C" w:rsidRDefault="009B618A" w:rsidP="009B618A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51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52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53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9B618A" w:rsidRPr="00036F6B" w:rsidRDefault="009B618A" w:rsidP="009B618A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618A" w:rsidRPr="002B356C" w:rsidRDefault="009B618A" w:rsidP="009B61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54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9B618A" w:rsidRPr="002B356C" w:rsidRDefault="009B618A" w:rsidP="009B618A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9B618A" w:rsidRPr="000D2657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9A783B" w:rsidRDefault="009A783B" w:rsidP="00733526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9A783B" w:rsidRPr="003D7AB4" w:rsidRDefault="009A783B" w:rsidP="00EA3A7F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40E17" w:rsidRDefault="00A40E17" w:rsidP="009A783B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</w:p>
    <w:p w:rsidR="009A783B" w:rsidRPr="00801160" w:rsidRDefault="009A783B" w:rsidP="00733526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9A783B" w:rsidRPr="00733526" w:rsidRDefault="009A783B" w:rsidP="00733526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9A783B" w:rsidRPr="00801160" w:rsidTr="00EA3A7F">
        <w:tc>
          <w:tcPr>
            <w:tcW w:w="4358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9A783B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A40E17" w:rsidRPr="00801160" w:rsidRDefault="00A40E17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B4521C">
              <w:rPr>
                <w:b/>
                <w:bCs/>
                <w:spacing w:val="1"/>
                <w:sz w:val="24"/>
                <w:szCs w:val="24"/>
              </w:rPr>
              <w:t>ВАРИАНТ № 22</w:t>
            </w:r>
          </w:p>
          <w:p w:rsidR="00685949" w:rsidRPr="00685949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ПМ.03 Выполнение окрашивания волос</w:t>
            </w:r>
          </w:p>
          <w:p w:rsidR="00685949" w:rsidRPr="00801160" w:rsidRDefault="00685949" w:rsidP="0068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9A783B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9A783B" w:rsidRPr="009A783B" w:rsidTr="00EA3A7F">
        <w:trPr>
          <w:trHeight w:val="1940"/>
        </w:trPr>
        <w:tc>
          <w:tcPr>
            <w:tcW w:w="11199" w:type="dxa"/>
            <w:gridSpan w:val="3"/>
          </w:tcPr>
          <w:p w:rsidR="009A783B" w:rsidRDefault="009A783B" w:rsidP="00EA3A7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83B" w:rsidRPr="00A40E17" w:rsidRDefault="009A783B" w:rsidP="00A40E17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0E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9A783B" w:rsidRPr="00801160" w:rsidRDefault="009A783B" w:rsidP="00EA3A7F">
            <w:pPr>
              <w:suppressAutoHyphens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9A783B" w:rsidRPr="00801160" w:rsidRDefault="009A783B" w:rsidP="00EA3A7F">
            <w:pPr>
              <w:suppressAutoHyphens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A40E1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9A783B" w:rsidRPr="00A40E17" w:rsidRDefault="009A783B" w:rsidP="00A40E17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0E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>Выполните</w:t>
            </w:r>
            <w:r w:rsidR="00495DDE">
              <w:rPr>
                <w:rFonts w:ascii="Times New Roman" w:hAnsi="Times New Roman"/>
                <w:sz w:val="24"/>
                <w:szCs w:val="24"/>
              </w:rPr>
              <w:t>комбинированное окрашивание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волос</w:t>
            </w:r>
          </w:p>
          <w:p w:rsidR="009A783B" w:rsidRPr="003F241D" w:rsidRDefault="009A783B" w:rsidP="00EA3A7F">
            <w:pPr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A40E17" w:rsidRDefault="009A783B" w:rsidP="00A40E17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A40E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="00A40E17"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 w:rsidR="00A40E17"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9A783B" w:rsidRDefault="009A783B" w:rsidP="00EA3A7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F7278F" w:rsidRDefault="009B618A" w:rsidP="009B61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55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56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57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 xml:space="preserve">,  </w:t>
            </w:r>
            <w:r w:rsidRPr="002B356C">
              <w:lastRenderedPageBreak/>
              <w:t>2015.– 287с.</w:t>
            </w:r>
          </w:p>
          <w:p w:rsidR="009B618A" w:rsidRPr="002B356C" w:rsidRDefault="009B618A" w:rsidP="009B618A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58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59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60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9B618A" w:rsidRPr="002B356C" w:rsidRDefault="009B618A" w:rsidP="00733526">
            <w:pPr>
              <w:widowControl w:val="0"/>
              <w:shd w:val="clear" w:color="auto" w:fill="FFFFFF"/>
              <w:tabs>
                <w:tab w:val="left" w:pos="731"/>
                <w:tab w:val="left" w:pos="851"/>
              </w:tabs>
              <w:autoSpaceDE w:val="0"/>
              <w:autoSpaceDN w:val="0"/>
              <w:adjustRightInd w:val="0"/>
            </w:pPr>
          </w:p>
          <w:p w:rsidR="009B618A" w:rsidRPr="00036F6B" w:rsidRDefault="009B618A" w:rsidP="009B618A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618A" w:rsidRPr="002B356C" w:rsidRDefault="009B618A" w:rsidP="009B61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61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9B618A" w:rsidRPr="002B356C" w:rsidRDefault="009B618A" w:rsidP="009B618A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9B618A" w:rsidRPr="000D2657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733526" w:rsidRDefault="009A783B" w:rsidP="00733526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2E215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2E215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2E215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9A783B" w:rsidRPr="009A783B" w:rsidRDefault="009A783B" w:rsidP="00EA3A7F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9A783B" w:rsidRPr="002E2159" w:rsidRDefault="009A783B" w:rsidP="00EA3A7F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40E17" w:rsidRDefault="00A40E17" w:rsidP="009A783B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</w:p>
    <w:p w:rsidR="009A783B" w:rsidRPr="00801160" w:rsidRDefault="009A783B" w:rsidP="00733526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9A783B" w:rsidRPr="00733526" w:rsidRDefault="009A783B" w:rsidP="00733526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9A783B" w:rsidRPr="00801160" w:rsidTr="00EA3A7F">
        <w:tc>
          <w:tcPr>
            <w:tcW w:w="4358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9A783B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A40E17" w:rsidRPr="00801160" w:rsidRDefault="00A40E17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783B" w:rsidRPr="00B4521C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B4521C">
              <w:rPr>
                <w:b/>
                <w:bCs/>
                <w:spacing w:val="1"/>
                <w:sz w:val="24"/>
                <w:szCs w:val="24"/>
              </w:rPr>
              <w:t>ВАРИАНТ № 23</w:t>
            </w:r>
          </w:p>
          <w:p w:rsidR="00685949" w:rsidRPr="00B4521C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B4521C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685949" w:rsidRPr="00B4521C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B4521C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685949" w:rsidRPr="00B4521C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B4521C">
              <w:rPr>
                <w:spacing w:val="1"/>
                <w:sz w:val="24"/>
                <w:szCs w:val="24"/>
              </w:rPr>
              <w:t>ПМ.03 Выполнение окрашивания волос</w:t>
            </w:r>
          </w:p>
          <w:p w:rsidR="00685949" w:rsidRPr="00B4521C" w:rsidRDefault="00685949" w:rsidP="0068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21C"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9A783B" w:rsidRPr="00E61964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  <w:highlight w:val="green"/>
              </w:rPr>
            </w:pPr>
            <w:r w:rsidRPr="00B4521C"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9A783B" w:rsidRPr="009A783B" w:rsidTr="00EA3A7F">
        <w:trPr>
          <w:trHeight w:val="1940"/>
        </w:trPr>
        <w:tc>
          <w:tcPr>
            <w:tcW w:w="11199" w:type="dxa"/>
            <w:gridSpan w:val="3"/>
          </w:tcPr>
          <w:p w:rsidR="009A783B" w:rsidRDefault="009A783B" w:rsidP="00EA3A7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83B" w:rsidRPr="00A40E17" w:rsidRDefault="009A783B" w:rsidP="00A40E17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0E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9A783B" w:rsidRPr="00801160" w:rsidRDefault="009A783B" w:rsidP="00A40E17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9A783B" w:rsidRPr="00801160" w:rsidRDefault="009A783B" w:rsidP="00A40E17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A40E1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9A783B" w:rsidRPr="00A40E17" w:rsidRDefault="009A783B" w:rsidP="00A40E1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619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E61964" w:rsidRPr="00E61964">
              <w:rPr>
                <w:rFonts w:ascii="Times New Roman" w:hAnsi="Times New Roman"/>
                <w:b/>
                <w:sz w:val="24"/>
                <w:szCs w:val="24"/>
              </w:rPr>
              <w:t>Выполните окрашивание волос техникой «Пиксель»</w:t>
            </w:r>
          </w:p>
          <w:p w:rsidR="009A783B" w:rsidRPr="00A40E17" w:rsidRDefault="009A783B" w:rsidP="00A40E1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A40E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="00A40E17"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 w:rsidR="00A40E17"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9A783B" w:rsidRDefault="009A783B" w:rsidP="00EA3A7F">
            <w:pPr>
              <w:ind w:firstLine="7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F7278F" w:rsidRDefault="009B618A" w:rsidP="009B61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62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63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64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9B618A" w:rsidRPr="002B356C" w:rsidRDefault="009B618A" w:rsidP="009B618A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65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66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67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9B618A" w:rsidRPr="002B356C" w:rsidRDefault="009B618A" w:rsidP="00733526">
            <w:pPr>
              <w:widowControl w:val="0"/>
              <w:shd w:val="clear" w:color="auto" w:fill="FFFFFF"/>
              <w:tabs>
                <w:tab w:val="left" w:pos="731"/>
                <w:tab w:val="left" w:pos="851"/>
              </w:tabs>
              <w:autoSpaceDE w:val="0"/>
              <w:autoSpaceDN w:val="0"/>
              <w:adjustRightInd w:val="0"/>
            </w:pPr>
          </w:p>
          <w:p w:rsidR="009B618A" w:rsidRPr="00036F6B" w:rsidRDefault="009B618A" w:rsidP="009B618A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618A" w:rsidRPr="002B356C" w:rsidRDefault="009B618A" w:rsidP="009B61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68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9B618A" w:rsidRPr="002B356C" w:rsidRDefault="009B618A" w:rsidP="009B618A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9B618A" w:rsidRPr="000D2657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9A783B" w:rsidRDefault="009A783B" w:rsidP="00733526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9A783B" w:rsidRPr="009A783B" w:rsidRDefault="009A783B" w:rsidP="00EA3A7F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9A783B" w:rsidRPr="003D7AB4" w:rsidRDefault="009A783B" w:rsidP="00EA3A7F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A783B" w:rsidRPr="00801160" w:rsidRDefault="009A783B" w:rsidP="00733526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lastRenderedPageBreak/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9A783B" w:rsidRPr="00733526" w:rsidRDefault="009A783B" w:rsidP="00733526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9A783B" w:rsidRPr="00801160" w:rsidTr="00EA3A7F">
        <w:tc>
          <w:tcPr>
            <w:tcW w:w="4358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9A783B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A40E17" w:rsidRPr="00801160" w:rsidRDefault="00A40E17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B4521C">
              <w:rPr>
                <w:b/>
                <w:bCs/>
                <w:spacing w:val="1"/>
                <w:sz w:val="24"/>
                <w:szCs w:val="24"/>
              </w:rPr>
              <w:t>ВАРИАНТ № 24</w:t>
            </w:r>
          </w:p>
          <w:p w:rsidR="00685949" w:rsidRPr="00685949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ПМ.03 Выполнение окрашивания волос</w:t>
            </w:r>
          </w:p>
          <w:p w:rsidR="00685949" w:rsidRPr="00801160" w:rsidRDefault="00685949" w:rsidP="0068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9A783B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9A783B" w:rsidRPr="009A783B" w:rsidTr="00EA3A7F">
        <w:trPr>
          <w:trHeight w:val="1940"/>
        </w:trPr>
        <w:tc>
          <w:tcPr>
            <w:tcW w:w="11199" w:type="dxa"/>
            <w:gridSpan w:val="3"/>
          </w:tcPr>
          <w:p w:rsidR="009A783B" w:rsidRDefault="009A783B" w:rsidP="00EA3A7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83B" w:rsidRPr="00A40E17" w:rsidRDefault="009A783B" w:rsidP="00A40E17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0E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9A783B" w:rsidRPr="00801160" w:rsidRDefault="009A783B" w:rsidP="00A40E17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9A783B" w:rsidRPr="00801160" w:rsidRDefault="009A783B" w:rsidP="00A40E17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A40E17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9A783B" w:rsidRPr="00A40E17" w:rsidRDefault="009A783B" w:rsidP="00A40E1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0E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</w:t>
            </w:r>
            <w:proofErr w:type="gramStart"/>
            <w:r w:rsidRPr="00A40E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01160">
              <w:rPr>
                <w:rFonts w:ascii="Times New Roman" w:hAnsi="Times New Roman"/>
                <w:sz w:val="24"/>
                <w:szCs w:val="24"/>
              </w:rPr>
              <w:t xml:space="preserve">ыполните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окрашивание волос красителями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  <w:p w:rsidR="009A783B" w:rsidRPr="003D3CAE" w:rsidRDefault="009A783B" w:rsidP="00A40E1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A40E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</w:t>
            </w:r>
            <w:r w:rsidRPr="003D3CA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A40E17"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 w:rsidR="00A40E17"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9A783B" w:rsidRPr="00A40E17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9B618A" w:rsidRPr="00F7278F" w:rsidRDefault="009B618A" w:rsidP="009B61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69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70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71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9B618A" w:rsidRPr="002B356C" w:rsidRDefault="009B618A" w:rsidP="009B618A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72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lastRenderedPageBreak/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73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74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9B618A" w:rsidRPr="002B356C" w:rsidRDefault="009B618A" w:rsidP="00733526">
            <w:pPr>
              <w:widowControl w:val="0"/>
              <w:shd w:val="clear" w:color="auto" w:fill="FFFFFF"/>
              <w:tabs>
                <w:tab w:val="left" w:pos="731"/>
                <w:tab w:val="left" w:pos="851"/>
              </w:tabs>
              <w:autoSpaceDE w:val="0"/>
              <w:autoSpaceDN w:val="0"/>
              <w:adjustRightInd w:val="0"/>
            </w:pPr>
          </w:p>
          <w:p w:rsidR="009B618A" w:rsidRPr="00036F6B" w:rsidRDefault="009B618A" w:rsidP="009B618A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618A" w:rsidRPr="002B356C" w:rsidRDefault="009B618A" w:rsidP="009B61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75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9B618A" w:rsidRPr="002B356C" w:rsidRDefault="009B618A" w:rsidP="009B618A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9B618A" w:rsidRPr="000D2657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E20B52" w:rsidRDefault="009B618A" w:rsidP="009B618A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9A783B" w:rsidRDefault="009A783B" w:rsidP="00733526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9A783B" w:rsidRPr="009A783B" w:rsidRDefault="009A783B" w:rsidP="00EA3A7F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9A783B" w:rsidRPr="003D7AB4" w:rsidRDefault="009A783B" w:rsidP="00EA3A7F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A783B" w:rsidRPr="00801160" w:rsidRDefault="009A783B" w:rsidP="00733526">
      <w:pPr>
        <w:pStyle w:val="21"/>
        <w:tabs>
          <w:tab w:val="left" w:pos="5387"/>
        </w:tabs>
        <w:snapToGrid w:val="0"/>
        <w:ind w:left="0" w:firstLine="0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lastRenderedPageBreak/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 xml:space="preserve">учреждение </w:t>
      </w:r>
    </w:p>
    <w:p w:rsidR="009A783B" w:rsidRPr="00733526" w:rsidRDefault="009A783B" w:rsidP="00733526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9A783B" w:rsidRPr="00801160" w:rsidTr="00EA3A7F">
        <w:tc>
          <w:tcPr>
            <w:tcW w:w="4358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9A783B" w:rsidRDefault="009A783B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E939E3" w:rsidRPr="00801160" w:rsidRDefault="00E939E3" w:rsidP="00EA3A7F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B4521C">
              <w:rPr>
                <w:b/>
                <w:bCs/>
                <w:spacing w:val="1"/>
                <w:sz w:val="24"/>
                <w:szCs w:val="24"/>
              </w:rPr>
              <w:t>ВАРИАНТ № 25</w:t>
            </w:r>
          </w:p>
          <w:p w:rsidR="00685949" w:rsidRPr="00685949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685949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ПМ.03 Выполнение окрашивания волос</w:t>
            </w:r>
          </w:p>
          <w:p w:rsidR="00685949" w:rsidRPr="00801160" w:rsidRDefault="00685949" w:rsidP="0068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9A783B" w:rsidRPr="00801160" w:rsidRDefault="00685949" w:rsidP="0068594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9A783B" w:rsidRPr="00801160" w:rsidRDefault="009A783B" w:rsidP="00EA3A7F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9A783B" w:rsidRPr="00801160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9A783B" w:rsidRPr="009A783B" w:rsidTr="00EA3A7F">
        <w:trPr>
          <w:trHeight w:val="1940"/>
        </w:trPr>
        <w:tc>
          <w:tcPr>
            <w:tcW w:w="11199" w:type="dxa"/>
            <w:gridSpan w:val="3"/>
          </w:tcPr>
          <w:p w:rsidR="009A783B" w:rsidRDefault="009A783B" w:rsidP="00EA3A7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83B" w:rsidRPr="00E939E3" w:rsidRDefault="009A783B" w:rsidP="00E939E3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39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9A783B" w:rsidRPr="00801160" w:rsidRDefault="009A783B" w:rsidP="00E939E3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9A783B" w:rsidRPr="00801160" w:rsidRDefault="009A783B" w:rsidP="00E939E3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E939E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9A783B" w:rsidRPr="00E939E3" w:rsidRDefault="009A783B" w:rsidP="00E939E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39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Выполните </w:t>
            </w:r>
            <w:r>
              <w:rPr>
                <w:rFonts w:ascii="Times New Roman" w:hAnsi="Times New Roman"/>
                <w:sz w:val="24"/>
                <w:szCs w:val="24"/>
              </w:rPr>
              <w:t>окрашивание седых волос</w:t>
            </w:r>
          </w:p>
          <w:p w:rsidR="009A783B" w:rsidRPr="00E939E3" w:rsidRDefault="009A783B" w:rsidP="00E939E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E939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="00E939E3"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 w:rsidR="00E939E3"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9A783B" w:rsidRDefault="009A783B" w:rsidP="00EA3A7F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9B618A" w:rsidRPr="00F7278F" w:rsidRDefault="009B618A" w:rsidP="009B61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76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77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78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9B618A" w:rsidRPr="002B356C" w:rsidRDefault="009B618A" w:rsidP="009B618A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79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80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9B618A" w:rsidRPr="002B356C" w:rsidRDefault="009B618A" w:rsidP="009B618A">
            <w:pPr>
              <w:pStyle w:val="ae"/>
              <w:spacing w:before="0" w:beforeAutospacing="0" w:after="0" w:afterAutospacing="0"/>
              <w:ind w:left="360"/>
            </w:pPr>
            <w:r>
              <w:lastRenderedPageBreak/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81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9B618A" w:rsidRPr="002B356C" w:rsidRDefault="009B618A" w:rsidP="00733526">
            <w:pPr>
              <w:widowControl w:val="0"/>
              <w:shd w:val="clear" w:color="auto" w:fill="FFFFFF"/>
              <w:tabs>
                <w:tab w:val="left" w:pos="731"/>
                <w:tab w:val="left" w:pos="851"/>
              </w:tabs>
              <w:autoSpaceDE w:val="0"/>
              <w:autoSpaceDN w:val="0"/>
              <w:adjustRightInd w:val="0"/>
            </w:pPr>
          </w:p>
          <w:p w:rsidR="009B618A" w:rsidRPr="00036F6B" w:rsidRDefault="009B618A" w:rsidP="009B618A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9B618A" w:rsidRPr="002B356C" w:rsidRDefault="009B618A" w:rsidP="009B618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618A" w:rsidRPr="002B356C" w:rsidRDefault="009B618A" w:rsidP="009B61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82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9B618A" w:rsidRPr="002B356C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9B618A" w:rsidRPr="002B356C" w:rsidRDefault="009B618A" w:rsidP="009B618A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9B618A" w:rsidRPr="000D2657" w:rsidRDefault="009B618A" w:rsidP="009B618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2B356C" w:rsidRDefault="009B618A" w:rsidP="009B618A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E20B52" w:rsidRDefault="009B618A" w:rsidP="009B618A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E20B52" w:rsidRDefault="009B618A" w:rsidP="009B618A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9B618A" w:rsidRPr="00E20B52" w:rsidRDefault="009B618A" w:rsidP="009B618A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9A783B" w:rsidRPr="009A783B" w:rsidRDefault="009A783B" w:rsidP="00733526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9A783B" w:rsidRPr="005C0266" w:rsidRDefault="009A783B" w:rsidP="00EA3A7F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A783B" w:rsidRDefault="009A783B" w:rsidP="00733526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ПАКЕТ ЭКЗАМЕНАТОРА</w:t>
      </w: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B4521C">
        <w:rPr>
          <w:rFonts w:ascii="Times New Roman" w:hAnsi="Times New Roman"/>
          <w:sz w:val="24"/>
          <w:szCs w:val="24"/>
          <w:u w:val="single"/>
        </w:rPr>
        <w:t>Вариант 1.</w:t>
      </w:r>
    </w:p>
    <w:tbl>
      <w:tblPr>
        <w:tblStyle w:val="ad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80"/>
        <w:gridCol w:w="6792"/>
        <w:gridCol w:w="1417"/>
        <w:gridCol w:w="993"/>
      </w:tblGrid>
      <w:tr w:rsidR="009A783B" w:rsidRPr="00617429" w:rsidTr="00EA3A7F">
        <w:trPr>
          <w:trHeight w:val="692"/>
        </w:trPr>
        <w:tc>
          <w:tcPr>
            <w:tcW w:w="992" w:type="dxa"/>
            <w:vMerge w:val="restart"/>
          </w:tcPr>
          <w:p w:rsidR="009A783B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429">
              <w:rPr>
                <w:rFonts w:ascii="Times New Roman" w:hAnsi="Times New Roman"/>
                <w:sz w:val="24"/>
                <w:szCs w:val="24"/>
              </w:rPr>
              <w:t>тенции</w:t>
            </w:r>
            <w:proofErr w:type="spellEnd"/>
          </w:p>
        </w:tc>
        <w:tc>
          <w:tcPr>
            <w:tcW w:w="737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A783B" w:rsidRPr="00CC23C1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A783B" w:rsidRPr="00CC23C1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23C1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993" w:type="dxa"/>
            <w:vMerge w:val="restart"/>
          </w:tcPr>
          <w:p w:rsidR="009A783B" w:rsidRPr="00CC23C1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23C1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9A783B" w:rsidRPr="00617429" w:rsidTr="00EA3A7F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92" w:type="dxa"/>
            <w:tcBorders>
              <w:right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353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2" w:type="dxa"/>
            <w:gridSpan w:val="4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2" w:type="dxa"/>
            <w:gridSpan w:val="4"/>
          </w:tcPr>
          <w:p w:rsidR="009A783B" w:rsidRPr="00617429" w:rsidRDefault="009A783B" w:rsidP="00696A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</w:t>
            </w:r>
            <w:r w:rsidR="00696A68">
              <w:rPr>
                <w:rFonts w:ascii="Times New Roman" w:hAnsi="Times New Roman"/>
                <w:b/>
                <w:sz w:val="24"/>
                <w:szCs w:val="24"/>
              </w:rPr>
              <w:t>окрашивания волос в один тон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9A783B" w:rsidRPr="00617429" w:rsidRDefault="00696A68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  <w:r>
              <w:rPr>
                <w:rFonts w:ascii="Times New Roman" w:hAnsi="Times New Roman"/>
                <w:sz w:val="24"/>
                <w:szCs w:val="24"/>
              </w:rPr>
              <w:t>, обрабатывает краевую линию волос кремом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9A783B" w:rsidRPr="00617429" w:rsidRDefault="006000E3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уровень цвета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9A783B" w:rsidRPr="00617429" w:rsidRDefault="006000E3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формулу окрашивания</w:t>
            </w:r>
            <w:r w:rsidR="00696A68">
              <w:rPr>
                <w:rFonts w:ascii="Times New Roman" w:hAnsi="Times New Roman"/>
                <w:sz w:val="24"/>
                <w:szCs w:val="24"/>
              </w:rPr>
              <w:t>, готовит состав для окрашивания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9A783B" w:rsidRPr="00617429" w:rsidRDefault="00696A68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схему нанесения краски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9A783B" w:rsidRPr="00617429" w:rsidRDefault="00696A68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красящий состав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9A783B" w:rsidRPr="00617429" w:rsidRDefault="00696A68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время выдержки состава на волосах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См</w:t>
            </w:r>
            <w:r w:rsidR="006000E3">
              <w:rPr>
                <w:rFonts w:ascii="Times New Roman" w:hAnsi="Times New Roman"/>
                <w:sz w:val="24"/>
                <w:szCs w:val="24"/>
              </w:rPr>
              <w:t>ывать состав с волос и выполняет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нейтрализацию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377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2" w:type="dxa"/>
          </w:tcPr>
          <w:p w:rsidR="009A783B" w:rsidRPr="00617429" w:rsidRDefault="006000E3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Расчесывает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просушивает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волосы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250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Делить волосяной покров на зоны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  <w:r w:rsidR="00DB2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2" w:type="dxa"/>
            <w:gridSpan w:val="4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9A783B" w:rsidRPr="00617429" w:rsidRDefault="006000E3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9A783B" w:rsidRPr="00617429" w:rsidRDefault="006000E3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837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9A783B" w:rsidRPr="00617429" w:rsidRDefault="006000E3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с кли</w:t>
            </w:r>
            <w:r>
              <w:rPr>
                <w:rFonts w:ascii="Times New Roman" w:hAnsi="Times New Roman"/>
                <w:sz w:val="24"/>
                <w:szCs w:val="24"/>
              </w:rPr>
              <w:t>ентом следующее посещение и дает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83B" w:rsidRPr="00617429" w:rsidRDefault="009A783B" w:rsidP="009A783B">
      <w:pPr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B4521C">
        <w:rPr>
          <w:rFonts w:ascii="Times New Roman" w:hAnsi="Times New Roman"/>
          <w:sz w:val="24"/>
          <w:szCs w:val="24"/>
          <w:u w:val="single"/>
        </w:rPr>
        <w:t>Вариант 2.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6792"/>
        <w:gridCol w:w="1417"/>
        <w:gridCol w:w="1353"/>
      </w:tblGrid>
      <w:tr w:rsidR="009A783B" w:rsidRPr="00617429" w:rsidTr="00EA3A7F">
        <w:trPr>
          <w:trHeight w:val="692"/>
        </w:trPr>
        <w:tc>
          <w:tcPr>
            <w:tcW w:w="992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3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Выполнил</w:t>
            </w:r>
          </w:p>
        </w:tc>
        <w:tc>
          <w:tcPr>
            <w:tcW w:w="1353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Не выполнил</w:t>
            </w:r>
          </w:p>
        </w:tc>
      </w:tr>
      <w:tr w:rsidR="009A783B" w:rsidRPr="00617429" w:rsidTr="00EA3A7F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92" w:type="dxa"/>
            <w:tcBorders>
              <w:right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353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9A783B" w:rsidRPr="00617429" w:rsidRDefault="009A783B" w:rsidP="00A31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</w:t>
            </w:r>
            <w:r w:rsidR="00A31A18">
              <w:rPr>
                <w:rFonts w:ascii="Times New Roman" w:hAnsi="Times New Roman"/>
                <w:b/>
                <w:sz w:val="24"/>
                <w:szCs w:val="24"/>
              </w:rPr>
              <w:t>окрашивания волос техникой «Акварель»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9A783B" w:rsidRPr="00617429" w:rsidRDefault="00043415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A31A18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2"/>
          </w:tcPr>
          <w:p w:rsidR="009A783B" w:rsidRPr="00617429" w:rsidRDefault="00043415" w:rsidP="000434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Расчесывает  и делит в/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зоны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A31A18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Готовить состав для окрашивания</w:t>
            </w:r>
            <w:r w:rsidR="00043415">
              <w:rPr>
                <w:rFonts w:ascii="Times New Roman" w:hAnsi="Times New Roman"/>
                <w:sz w:val="24"/>
                <w:szCs w:val="24"/>
              </w:rPr>
              <w:t xml:space="preserve"> (постельных тонов)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A31A18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</w:tcPr>
          <w:p w:rsidR="009A783B" w:rsidRPr="00617429" w:rsidRDefault="00043415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схему окрашивания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A31A18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2"/>
          </w:tcPr>
          <w:p w:rsidR="009A783B" w:rsidRPr="00617429" w:rsidRDefault="00043415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красящий состав на волосы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A31A18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2"/>
          </w:tcPr>
          <w:p w:rsidR="009A783B" w:rsidRPr="00617429" w:rsidRDefault="00043415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время выдержки состава на волосах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A31A18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2"/>
          </w:tcPr>
          <w:p w:rsidR="009A783B" w:rsidRPr="00617429" w:rsidRDefault="00043415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Смывает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краску с волос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A31A18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gridSpan w:val="2"/>
          </w:tcPr>
          <w:p w:rsidR="009A783B" w:rsidRPr="00617429" w:rsidRDefault="00043415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нейтрализацию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A31A18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gridSpan w:val="2"/>
          </w:tcPr>
          <w:p w:rsidR="009A783B" w:rsidRPr="00617429" w:rsidRDefault="00043415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Расчесывает и просушивает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волосы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A31A18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gridSpan w:val="2"/>
          </w:tcPr>
          <w:p w:rsidR="009A783B" w:rsidRPr="00617429" w:rsidRDefault="00043415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услуге оконченный вид в соответствии с пожеланиями клиента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A31A18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Снимать пеньюар с клиента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9A783B" w:rsidRPr="00617429" w:rsidRDefault="005D6624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9A783B" w:rsidRPr="00617429" w:rsidRDefault="005D6624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837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9A783B" w:rsidRPr="00617429" w:rsidRDefault="005D6624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с кли</w:t>
            </w:r>
            <w:r>
              <w:rPr>
                <w:rFonts w:ascii="Times New Roman" w:hAnsi="Times New Roman"/>
                <w:sz w:val="24"/>
                <w:szCs w:val="24"/>
              </w:rPr>
              <w:t>ентом следующее посещение и дает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133143">
      <w:pPr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B4521C">
        <w:rPr>
          <w:rFonts w:ascii="Times New Roman" w:hAnsi="Times New Roman"/>
          <w:sz w:val="24"/>
          <w:szCs w:val="24"/>
          <w:u w:val="single"/>
        </w:rPr>
        <w:t>Вариант 3.</w:t>
      </w:r>
    </w:p>
    <w:tbl>
      <w:tblPr>
        <w:tblStyle w:val="ad"/>
        <w:tblW w:w="1099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568"/>
        <w:gridCol w:w="12"/>
        <w:gridCol w:w="6792"/>
        <w:gridCol w:w="1417"/>
        <w:gridCol w:w="1353"/>
      </w:tblGrid>
      <w:tr w:rsidR="009A783B" w:rsidRPr="00617429" w:rsidTr="00EA3A7F">
        <w:trPr>
          <w:trHeight w:val="692"/>
        </w:trPr>
        <w:tc>
          <w:tcPr>
            <w:tcW w:w="850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3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Выполнил</w:t>
            </w:r>
          </w:p>
        </w:tc>
        <w:tc>
          <w:tcPr>
            <w:tcW w:w="1353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Не выполнил</w:t>
            </w:r>
          </w:p>
        </w:tc>
      </w:tr>
      <w:tr w:rsidR="009A783B" w:rsidRPr="00617429" w:rsidTr="00EA3A7F">
        <w:trPr>
          <w:trHeight w:val="432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242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Pr="0061742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ОК-5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92" w:type="dxa"/>
            <w:tcBorders>
              <w:right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353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клиентов</w:t>
            </w: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</w:t>
            </w:r>
            <w:proofErr w:type="spellStart"/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блондирования</w:t>
            </w:r>
            <w:proofErr w:type="spellEnd"/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 волос</w:t>
            </w: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9A783B" w:rsidRPr="00617429" w:rsidRDefault="00133143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2"/>
          </w:tcPr>
          <w:p w:rsidR="009A783B" w:rsidRPr="00617429" w:rsidRDefault="00133143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волосы шампунем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2"/>
          </w:tcPr>
          <w:p w:rsidR="009A783B" w:rsidRPr="00617429" w:rsidRDefault="00133143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волосяной покров на зоны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</w:tcPr>
          <w:p w:rsidR="009A783B" w:rsidRPr="00617429" w:rsidRDefault="00133143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схему </w:t>
            </w:r>
            <w:proofErr w:type="spellStart"/>
            <w:r w:rsidR="009A783B" w:rsidRPr="00617429">
              <w:rPr>
                <w:rFonts w:ascii="Times New Roman" w:hAnsi="Times New Roman"/>
                <w:sz w:val="24"/>
                <w:szCs w:val="24"/>
              </w:rPr>
              <w:t>блондирования</w:t>
            </w:r>
            <w:proofErr w:type="spellEnd"/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волос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 xml:space="preserve">Наносить </w:t>
            </w:r>
            <w:proofErr w:type="spellStart"/>
            <w:r w:rsidRPr="00617429">
              <w:rPr>
                <w:rFonts w:ascii="Times New Roman" w:hAnsi="Times New Roman"/>
                <w:sz w:val="24"/>
                <w:szCs w:val="24"/>
              </w:rPr>
              <w:t>блондирующий</w:t>
            </w:r>
            <w:proofErr w:type="spellEnd"/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состав на волосы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 xml:space="preserve">Соблюдать время выдержки </w:t>
            </w:r>
            <w:proofErr w:type="spellStart"/>
            <w:r w:rsidRPr="00617429">
              <w:rPr>
                <w:rFonts w:ascii="Times New Roman" w:hAnsi="Times New Roman"/>
                <w:sz w:val="24"/>
                <w:szCs w:val="24"/>
              </w:rPr>
              <w:t>блондирующего</w:t>
            </w:r>
            <w:proofErr w:type="spellEnd"/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состава на волосах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2"/>
          </w:tcPr>
          <w:p w:rsidR="009A783B" w:rsidRPr="00617429" w:rsidRDefault="00133143" w:rsidP="00EA3A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>блондирующий</w:t>
            </w:r>
            <w:proofErr w:type="spellEnd"/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состав с волос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gridSpan w:val="2"/>
          </w:tcPr>
          <w:p w:rsidR="009A783B" w:rsidRPr="00617429" w:rsidRDefault="00133143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бальзам на волосы</w:t>
            </w:r>
            <w:r>
              <w:rPr>
                <w:rFonts w:ascii="Times New Roman" w:hAnsi="Times New Roman"/>
                <w:sz w:val="24"/>
                <w:szCs w:val="24"/>
              </w:rPr>
              <w:t>, смывает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gridSpan w:val="2"/>
          </w:tcPr>
          <w:p w:rsidR="009A783B" w:rsidRPr="00617429" w:rsidRDefault="00133143" w:rsidP="00EA3A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Выполняет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>тонирование</w:t>
            </w:r>
            <w:proofErr w:type="spellEnd"/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волос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gridSpan w:val="2"/>
          </w:tcPr>
          <w:p w:rsidR="009A783B" w:rsidRPr="00617429" w:rsidRDefault="00133143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Промывает,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/>
                <w:sz w:val="24"/>
                <w:szCs w:val="24"/>
              </w:rPr>
              <w:t>счесывает и сушит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волосы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A31A18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gridSpan w:val="2"/>
          </w:tcPr>
          <w:p w:rsidR="009A783B" w:rsidRPr="00617429" w:rsidRDefault="00133143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услуге оконченный вид в соответствии с пожеланиями клиента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A31A18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gridSpan w:val="2"/>
          </w:tcPr>
          <w:p w:rsidR="009A783B" w:rsidRPr="00617429" w:rsidRDefault="00133143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9A783B" w:rsidRPr="00617429" w:rsidRDefault="00133143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9A783B" w:rsidRPr="00617429" w:rsidRDefault="00133143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837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9A783B" w:rsidRPr="00617429" w:rsidRDefault="00133143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с клие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нтом следующее посещение и дает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>рекомендации по уходу за волосами в домашних условиях.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83B" w:rsidRPr="00617429" w:rsidRDefault="009A783B" w:rsidP="006C148F">
      <w:pPr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B4521C">
        <w:rPr>
          <w:rFonts w:ascii="Times New Roman" w:hAnsi="Times New Roman"/>
          <w:sz w:val="24"/>
          <w:szCs w:val="24"/>
          <w:u w:val="single"/>
        </w:rPr>
        <w:t>Вариант 4.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6792"/>
        <w:gridCol w:w="1417"/>
        <w:gridCol w:w="1353"/>
      </w:tblGrid>
      <w:tr w:rsidR="009A783B" w:rsidRPr="00617429" w:rsidTr="00EA3A7F">
        <w:trPr>
          <w:trHeight w:val="692"/>
        </w:trPr>
        <w:tc>
          <w:tcPr>
            <w:tcW w:w="992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3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Выполнил</w:t>
            </w:r>
          </w:p>
        </w:tc>
        <w:tc>
          <w:tcPr>
            <w:tcW w:w="1353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Не выполнил</w:t>
            </w:r>
          </w:p>
        </w:tc>
      </w:tr>
      <w:tr w:rsidR="009A783B" w:rsidRPr="00617429" w:rsidTr="00EA3A7F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ОК-6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92" w:type="dxa"/>
            <w:tcBorders>
              <w:right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353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клиентов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9A783B" w:rsidRPr="00617429" w:rsidRDefault="009A783B" w:rsidP="00EA3A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Выполнение окрашивания оттеночными красителями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9A783B" w:rsidRPr="00617429" w:rsidRDefault="006C148F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волосяной покров на зоны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2"/>
          </w:tcPr>
          <w:p w:rsidR="009A783B" w:rsidRPr="00617429" w:rsidRDefault="006C148F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состав для окрашивания согласно инструкции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Наносить состав для окрашивания волос по выбранной схеме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</w:t>
            </w:r>
            <w:r w:rsidR="006C148F">
              <w:rPr>
                <w:rFonts w:ascii="Times New Roman" w:hAnsi="Times New Roman"/>
                <w:sz w:val="24"/>
                <w:szCs w:val="24"/>
              </w:rPr>
              <w:t>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время выдержки красящего состава на волосах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2"/>
          </w:tcPr>
          <w:p w:rsidR="009A783B" w:rsidRPr="00617429" w:rsidRDefault="006C148F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волосы шампунем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2"/>
          </w:tcPr>
          <w:p w:rsidR="009A783B" w:rsidRPr="00617429" w:rsidRDefault="006C148F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Расчесывает и просушивает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волосы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2"/>
          </w:tcPr>
          <w:p w:rsidR="009A783B" w:rsidRPr="00617429" w:rsidRDefault="006C148F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Придает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услуге оконченный вид в соответствии с пожеланиями клиента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gridSpan w:val="2"/>
          </w:tcPr>
          <w:p w:rsidR="009A783B" w:rsidRPr="00617429" w:rsidRDefault="006C148F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9A783B" w:rsidRPr="00617429" w:rsidRDefault="006C148F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9A783B" w:rsidRPr="00617429" w:rsidRDefault="006C148F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837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9A783B" w:rsidRPr="00617429" w:rsidRDefault="006C148F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с клие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нтом следующее посещение и дает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>рекомендации по уходу за волосами в домашних условиях.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</w:p>
    <w:p w:rsidR="009A783B" w:rsidRDefault="009A783B" w:rsidP="0079601E">
      <w:pPr>
        <w:rPr>
          <w:rFonts w:ascii="Times New Roman" w:hAnsi="Times New Roman"/>
          <w:sz w:val="24"/>
          <w:szCs w:val="24"/>
        </w:rPr>
      </w:pPr>
    </w:p>
    <w:p w:rsidR="0079601E" w:rsidRDefault="0079601E" w:rsidP="0079601E">
      <w:pPr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B4521C">
        <w:rPr>
          <w:rFonts w:ascii="Times New Roman" w:hAnsi="Times New Roman"/>
          <w:sz w:val="24"/>
          <w:szCs w:val="24"/>
          <w:u w:val="single"/>
        </w:rPr>
        <w:t>Вариант 5.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6792"/>
        <w:gridCol w:w="1417"/>
        <w:gridCol w:w="1353"/>
      </w:tblGrid>
      <w:tr w:rsidR="009A783B" w:rsidRPr="00617429" w:rsidTr="00EA3A7F">
        <w:trPr>
          <w:trHeight w:val="692"/>
        </w:trPr>
        <w:tc>
          <w:tcPr>
            <w:tcW w:w="992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3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Выполнил</w:t>
            </w:r>
          </w:p>
        </w:tc>
        <w:tc>
          <w:tcPr>
            <w:tcW w:w="1353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Не выполнил</w:t>
            </w:r>
          </w:p>
        </w:tc>
      </w:tr>
      <w:tr w:rsidR="009A783B" w:rsidRPr="00617429" w:rsidTr="00EA3A7F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ПК-4</w:t>
            </w:r>
          </w:p>
          <w:p w:rsidR="00685949" w:rsidRDefault="00685949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92" w:type="dxa"/>
            <w:tcBorders>
              <w:right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353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клиентов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9A783B" w:rsidRPr="00617429" w:rsidRDefault="009A783B" w:rsidP="007960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</w:t>
            </w:r>
            <w:r w:rsidR="0079601E">
              <w:rPr>
                <w:rFonts w:ascii="Times New Roman" w:hAnsi="Times New Roman"/>
                <w:b/>
                <w:sz w:val="24"/>
                <w:szCs w:val="24"/>
              </w:rPr>
              <w:t>окрашивания красителями 2 группы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9A783B" w:rsidRPr="00617429" w:rsidRDefault="0079601E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парикмахерским бельем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2"/>
          </w:tcPr>
          <w:p w:rsidR="009A783B" w:rsidRPr="00617429" w:rsidRDefault="0079601E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диагностику кожи и волос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2"/>
          </w:tcPr>
          <w:p w:rsidR="009A783B" w:rsidRPr="00617429" w:rsidRDefault="0079601E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состав для окрашивания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</w:tcPr>
          <w:p w:rsidR="009A783B" w:rsidRPr="00617429" w:rsidRDefault="0079601E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волосяной покров на зоны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2"/>
          </w:tcPr>
          <w:p w:rsidR="009A783B" w:rsidRPr="00617429" w:rsidRDefault="0079601E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состав для окрашивания по выбранной схеме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2"/>
          </w:tcPr>
          <w:p w:rsidR="009A783B" w:rsidRPr="00617429" w:rsidRDefault="0079601E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время выдержки красящего состава на волосах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2"/>
          </w:tcPr>
          <w:p w:rsidR="009A783B" w:rsidRPr="00617429" w:rsidRDefault="0079601E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состав с волос клиента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313768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gridSpan w:val="2"/>
          </w:tcPr>
          <w:p w:rsidR="009A783B" w:rsidRPr="00617429" w:rsidRDefault="0079601E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Расчесывает и просушивает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волосы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313768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gridSpan w:val="2"/>
          </w:tcPr>
          <w:p w:rsidR="009A783B" w:rsidRPr="00617429" w:rsidRDefault="0079601E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услуге законченный вид в соответствии с пожеланиями клиента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313768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gridSpan w:val="2"/>
          </w:tcPr>
          <w:p w:rsidR="009A783B" w:rsidRPr="00617429" w:rsidRDefault="0079601E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9A783B" w:rsidRPr="00617429" w:rsidRDefault="0079601E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9A783B" w:rsidRPr="00617429" w:rsidRDefault="0079601E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837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9A783B" w:rsidRPr="00617429" w:rsidRDefault="0079601E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с кли</w:t>
            </w:r>
            <w:r>
              <w:rPr>
                <w:rFonts w:ascii="Times New Roman" w:hAnsi="Times New Roman"/>
                <w:sz w:val="24"/>
                <w:szCs w:val="24"/>
              </w:rPr>
              <w:t>ентом следующее посещение и дает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83B" w:rsidRPr="00617429" w:rsidRDefault="009A783B" w:rsidP="009A783B">
      <w:pPr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F459FD">
      <w:pPr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B4521C">
        <w:rPr>
          <w:rFonts w:ascii="Times New Roman" w:hAnsi="Times New Roman"/>
          <w:sz w:val="24"/>
          <w:szCs w:val="24"/>
          <w:u w:val="single"/>
        </w:rPr>
        <w:t>Вариант 6.</w:t>
      </w:r>
    </w:p>
    <w:tbl>
      <w:tblPr>
        <w:tblStyle w:val="ad"/>
        <w:tblW w:w="1099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568"/>
        <w:gridCol w:w="12"/>
        <w:gridCol w:w="6792"/>
        <w:gridCol w:w="1417"/>
        <w:gridCol w:w="1353"/>
      </w:tblGrid>
      <w:tr w:rsidR="009A783B" w:rsidRPr="00617429" w:rsidTr="00EA3A7F">
        <w:trPr>
          <w:trHeight w:val="692"/>
        </w:trPr>
        <w:tc>
          <w:tcPr>
            <w:tcW w:w="850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3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Выполнил</w:t>
            </w:r>
          </w:p>
        </w:tc>
        <w:tc>
          <w:tcPr>
            <w:tcW w:w="1353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Не выполнил</w:t>
            </w:r>
          </w:p>
        </w:tc>
      </w:tr>
      <w:tr w:rsidR="009A783B" w:rsidRPr="00617429" w:rsidTr="00EA3A7F">
        <w:trPr>
          <w:trHeight w:val="432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242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ПК-4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5949" w:rsidRPr="00617429" w:rsidRDefault="00685949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92" w:type="dxa"/>
            <w:tcBorders>
              <w:right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353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9A783B" w:rsidRPr="00617429" w:rsidRDefault="009A783B" w:rsidP="00F459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Выполнение мелирования</w:t>
            </w:r>
            <w:r w:rsidR="00F459FD">
              <w:rPr>
                <w:rFonts w:ascii="Times New Roman" w:hAnsi="Times New Roman"/>
                <w:b/>
                <w:sz w:val="24"/>
                <w:szCs w:val="24"/>
              </w:rPr>
              <w:t xml:space="preserve"> волос</w:t>
            </w: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9A783B" w:rsidRPr="00617429" w:rsidRDefault="00F459FD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Расчесывает  и делит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волосяной покров на зоны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2"/>
          </w:tcPr>
          <w:p w:rsidR="009A783B" w:rsidRPr="00617429" w:rsidRDefault="00F459FD" w:rsidP="00F459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Выделяет пряди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методом штопки 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2"/>
          </w:tcPr>
          <w:p w:rsidR="009A783B" w:rsidRPr="00617429" w:rsidRDefault="00F459FD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Подкладывает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фольгу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</w:tcPr>
          <w:p w:rsidR="009A783B" w:rsidRPr="00617429" w:rsidRDefault="00F459FD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состав на прядь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2"/>
          </w:tcPr>
          <w:p w:rsidR="009A783B" w:rsidRPr="00617429" w:rsidRDefault="00F459FD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оборачивание пряди в виде конверта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2"/>
          </w:tcPr>
          <w:p w:rsidR="009A783B" w:rsidRPr="00617429" w:rsidRDefault="00F459FD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время выдержки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2"/>
          </w:tcPr>
          <w:p w:rsidR="009A783B" w:rsidRPr="00617429" w:rsidRDefault="00F459FD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фольгу с волос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gridSpan w:val="2"/>
          </w:tcPr>
          <w:p w:rsidR="009A783B" w:rsidRPr="00617429" w:rsidRDefault="00F459FD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мытье волос шампунем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gridSpan w:val="2"/>
          </w:tcPr>
          <w:p w:rsidR="009A783B" w:rsidRPr="00617429" w:rsidRDefault="00F459FD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 и смывает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бальзам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gridSpan w:val="2"/>
          </w:tcPr>
          <w:p w:rsidR="009A783B" w:rsidRPr="00617429" w:rsidRDefault="00F459FD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Расчесывает и просушивает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волосы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gridSpan w:val="2"/>
          </w:tcPr>
          <w:p w:rsidR="009A783B" w:rsidRPr="00617429" w:rsidRDefault="00F459FD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Придает услуге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законченный вид в соответствии с пожеланиями клиента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gridSpan w:val="2"/>
          </w:tcPr>
          <w:p w:rsidR="009A783B" w:rsidRPr="00617429" w:rsidRDefault="00F459FD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9A783B" w:rsidRPr="00617429" w:rsidRDefault="00836E5C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9A783B" w:rsidRPr="00617429" w:rsidRDefault="00836E5C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837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9A783B" w:rsidRPr="00617429" w:rsidRDefault="00836E5C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с клие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нтом следующее посещение и дает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>рекомендации по уходу за волосами в домашних условиях.</w:t>
            </w:r>
          </w:p>
        </w:tc>
        <w:tc>
          <w:tcPr>
            <w:tcW w:w="1417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83B" w:rsidRDefault="009A783B" w:rsidP="00013EAD">
      <w:pPr>
        <w:rPr>
          <w:rFonts w:ascii="Times New Roman" w:hAnsi="Times New Roman"/>
          <w:sz w:val="24"/>
          <w:szCs w:val="24"/>
        </w:rPr>
      </w:pPr>
    </w:p>
    <w:p w:rsidR="00013EAD" w:rsidRPr="00617429" w:rsidRDefault="00013EAD" w:rsidP="00013EAD">
      <w:pPr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  <w:r w:rsidRPr="00B4521C">
        <w:rPr>
          <w:rFonts w:ascii="Times New Roman" w:hAnsi="Times New Roman"/>
          <w:sz w:val="24"/>
          <w:szCs w:val="24"/>
          <w:u w:val="single"/>
        </w:rPr>
        <w:t>Вариант 7.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6792"/>
        <w:gridCol w:w="142"/>
        <w:gridCol w:w="1275"/>
        <w:gridCol w:w="1353"/>
      </w:tblGrid>
      <w:tr w:rsidR="009A783B" w:rsidRPr="00617429" w:rsidTr="00EA3A7F">
        <w:trPr>
          <w:trHeight w:val="692"/>
        </w:trPr>
        <w:tc>
          <w:tcPr>
            <w:tcW w:w="992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3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Выполнил</w:t>
            </w:r>
          </w:p>
        </w:tc>
        <w:tc>
          <w:tcPr>
            <w:tcW w:w="1353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Не выполнил</w:t>
            </w:r>
          </w:p>
        </w:tc>
      </w:tr>
      <w:tr w:rsidR="009A783B" w:rsidRPr="00617429" w:rsidTr="00EA3A7F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ПК-4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5949" w:rsidRPr="00617429" w:rsidRDefault="00685949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92" w:type="dxa"/>
            <w:tcBorders>
              <w:right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41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41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41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41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41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353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41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6"/>
          </w:tcPr>
          <w:p w:rsidR="009A783B" w:rsidRPr="00617429" w:rsidRDefault="009A783B" w:rsidP="00EA3A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41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41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41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41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41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41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41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2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41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5"/>
          </w:tcPr>
          <w:p w:rsidR="009A783B" w:rsidRPr="00617429" w:rsidRDefault="009A783B" w:rsidP="00013E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</w:t>
            </w:r>
            <w:r w:rsidR="00013EAD">
              <w:rPr>
                <w:rFonts w:ascii="Times New Roman" w:hAnsi="Times New Roman"/>
                <w:b/>
                <w:sz w:val="24"/>
                <w:szCs w:val="24"/>
              </w:rPr>
              <w:t xml:space="preserve"> окрашивания волос  красителями </w:t>
            </w:r>
            <w:r w:rsidRPr="006174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 группы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9A783B" w:rsidRPr="00617429" w:rsidRDefault="00013EAD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парикмахерским бельем</w:t>
            </w:r>
          </w:p>
        </w:tc>
        <w:tc>
          <w:tcPr>
            <w:tcW w:w="141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2"/>
          </w:tcPr>
          <w:p w:rsidR="009A783B" w:rsidRPr="00617429" w:rsidRDefault="00013EAD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волосы щелочным мылом</w:t>
            </w:r>
          </w:p>
        </w:tc>
        <w:tc>
          <w:tcPr>
            <w:tcW w:w="141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2"/>
          </w:tcPr>
          <w:p w:rsidR="009A783B" w:rsidRPr="00617429" w:rsidRDefault="00013EAD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Просушивает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волосы полотенцем</w:t>
            </w:r>
          </w:p>
        </w:tc>
        <w:tc>
          <w:tcPr>
            <w:tcW w:w="141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</w:tcPr>
          <w:p w:rsidR="009A783B" w:rsidRPr="00617429" w:rsidRDefault="00013EAD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состав хны, начиная с верхней затылочной зоны</w:t>
            </w:r>
          </w:p>
        </w:tc>
        <w:tc>
          <w:tcPr>
            <w:tcW w:w="141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2"/>
          </w:tcPr>
          <w:p w:rsidR="009A783B" w:rsidRPr="00617429" w:rsidRDefault="00013EAD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Зачесывает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прокрашенные пряди вверх</w:t>
            </w:r>
          </w:p>
        </w:tc>
        <w:tc>
          <w:tcPr>
            <w:tcW w:w="141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2"/>
          </w:tcPr>
          <w:p w:rsidR="009A783B" w:rsidRPr="00617429" w:rsidRDefault="00013EAD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время выдержки красящего состава на волосах</w:t>
            </w:r>
          </w:p>
        </w:tc>
        <w:tc>
          <w:tcPr>
            <w:tcW w:w="141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2"/>
          </w:tcPr>
          <w:p w:rsidR="009A783B" w:rsidRPr="00617429" w:rsidRDefault="00013EAD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Смывает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>красящий состав с волос клиента</w:t>
            </w:r>
          </w:p>
        </w:tc>
        <w:tc>
          <w:tcPr>
            <w:tcW w:w="141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gridSpan w:val="2"/>
          </w:tcPr>
          <w:p w:rsidR="009A783B" w:rsidRPr="00617429" w:rsidRDefault="00013EAD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Расчесывает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и просушива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волосы</w:t>
            </w:r>
          </w:p>
        </w:tc>
        <w:tc>
          <w:tcPr>
            <w:tcW w:w="141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gridSpan w:val="3"/>
          </w:tcPr>
          <w:p w:rsidR="009A783B" w:rsidRPr="00617429" w:rsidRDefault="00013EAD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услуге законченный вид в соответствии с пожеланиями клиента</w:t>
            </w:r>
          </w:p>
        </w:tc>
        <w:tc>
          <w:tcPr>
            <w:tcW w:w="12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gridSpan w:val="3"/>
          </w:tcPr>
          <w:p w:rsidR="009A783B" w:rsidRPr="00617429" w:rsidRDefault="00013EAD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6"/>
          </w:tcPr>
          <w:p w:rsidR="009A783B" w:rsidRPr="00617429" w:rsidRDefault="009A783B" w:rsidP="00EA3A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9A783B" w:rsidRPr="00617429" w:rsidRDefault="00013EAD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41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9A783B" w:rsidRPr="00617429" w:rsidRDefault="00013EAD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41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837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9A783B" w:rsidRPr="00617429" w:rsidRDefault="00013EAD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Согласовывает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>с клиентом следующе</w:t>
            </w:r>
            <w:r>
              <w:rPr>
                <w:rFonts w:ascii="Times New Roman" w:hAnsi="Times New Roman"/>
                <w:sz w:val="24"/>
                <w:szCs w:val="24"/>
              </w:rPr>
              <w:t>е посещение и дает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41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83B" w:rsidRDefault="009A783B" w:rsidP="00E83B28">
      <w:pPr>
        <w:rPr>
          <w:rFonts w:ascii="Times New Roman" w:hAnsi="Times New Roman"/>
          <w:sz w:val="24"/>
          <w:szCs w:val="24"/>
        </w:rPr>
      </w:pPr>
    </w:p>
    <w:p w:rsidR="00E83B28" w:rsidRDefault="00E83B28" w:rsidP="00E83B28">
      <w:pPr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  <w:r w:rsidRPr="00B4521C">
        <w:rPr>
          <w:rFonts w:ascii="Times New Roman" w:hAnsi="Times New Roman"/>
          <w:sz w:val="24"/>
          <w:szCs w:val="24"/>
          <w:u w:val="single"/>
        </w:rPr>
        <w:t>Вариант 8.</w:t>
      </w:r>
    </w:p>
    <w:tbl>
      <w:tblPr>
        <w:tblStyle w:val="ad"/>
        <w:tblW w:w="1099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568"/>
        <w:gridCol w:w="12"/>
        <w:gridCol w:w="7075"/>
        <w:gridCol w:w="1276"/>
        <w:gridCol w:w="1211"/>
      </w:tblGrid>
      <w:tr w:rsidR="009A783B" w:rsidRPr="00617429" w:rsidTr="00EA3A7F">
        <w:trPr>
          <w:trHeight w:val="692"/>
        </w:trPr>
        <w:tc>
          <w:tcPr>
            <w:tcW w:w="850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Не выполнил</w:t>
            </w:r>
          </w:p>
        </w:tc>
      </w:tr>
      <w:tr w:rsidR="009A783B" w:rsidRPr="00617429" w:rsidTr="00EA3A7F">
        <w:trPr>
          <w:trHeight w:val="432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242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ПК-4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5949" w:rsidRPr="00617429" w:rsidRDefault="00685949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353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 xml:space="preserve">Доводить до клиента информации о характере предоставляемой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9A783B" w:rsidRPr="00617429" w:rsidRDefault="009A783B" w:rsidP="00E83B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окрашивания красителями </w:t>
            </w:r>
            <w:r w:rsidRPr="006174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 группы</w:t>
            </w: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Делить волосяной покров на зоны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Наносить состав для окрашивания, начиная с нижней затылочной зоны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Равномерно распределить соста</w:t>
            </w:r>
            <w:r w:rsidR="00E83B28">
              <w:rPr>
                <w:rFonts w:ascii="Times New Roman" w:hAnsi="Times New Roman"/>
                <w:sz w:val="24"/>
                <w:szCs w:val="24"/>
              </w:rPr>
              <w:t>в на волосах при помощи кисточки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9A783B" w:rsidRPr="00617429" w:rsidRDefault="00E83B28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время выдержки красящего состава на волосах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9A783B" w:rsidRPr="00617429" w:rsidRDefault="00E83B28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красящий состав с волос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9A783B" w:rsidRPr="00617429" w:rsidRDefault="00E83B28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и смыв</w:t>
            </w:r>
            <w:r>
              <w:rPr>
                <w:rFonts w:ascii="Times New Roman" w:hAnsi="Times New Roman"/>
                <w:sz w:val="24"/>
                <w:szCs w:val="24"/>
              </w:rPr>
              <w:t>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состав с волос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9A783B" w:rsidRPr="00617429" w:rsidRDefault="00E83B28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Расчёсывает  и просушивает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волосы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9A783B" w:rsidRPr="00617429" w:rsidRDefault="00E83B28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на волосы стайлинговые средства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Намечать линии будущей причёски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Выполнять укладку при помощи фена и плоской щётки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Фиксировать укладку лаком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Записать расход материалов и препаратов.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Представлять рабочий лист администратору.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837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Согласовать с клиентом следующее посещение и дать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83B" w:rsidRPr="00617429" w:rsidRDefault="009A783B" w:rsidP="009B63AC">
      <w:pPr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  <w:r w:rsidRPr="00DE45EF">
        <w:rPr>
          <w:rFonts w:ascii="Times New Roman" w:hAnsi="Times New Roman"/>
          <w:sz w:val="24"/>
          <w:szCs w:val="24"/>
          <w:u w:val="single"/>
        </w:rPr>
        <w:t>Вариант 9.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211"/>
      </w:tblGrid>
      <w:tr w:rsidR="009A783B" w:rsidRPr="00617429" w:rsidTr="00EA3A7F">
        <w:trPr>
          <w:trHeight w:val="692"/>
        </w:trPr>
        <w:tc>
          <w:tcPr>
            <w:tcW w:w="992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Не выполнил</w:t>
            </w:r>
          </w:p>
        </w:tc>
      </w:tr>
      <w:tr w:rsidR="009A783B" w:rsidRPr="00617429" w:rsidTr="00EA3A7F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353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 xml:space="preserve">Доводить до клиента информации о характере предоставляемой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9A783B" w:rsidRPr="00617429" w:rsidRDefault="009A783B" w:rsidP="009B63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</w:t>
            </w:r>
            <w:r w:rsidR="009B63AC">
              <w:rPr>
                <w:rFonts w:ascii="Times New Roman" w:hAnsi="Times New Roman"/>
                <w:b/>
                <w:sz w:val="24"/>
                <w:szCs w:val="24"/>
              </w:rPr>
              <w:t>окрашивания  волос техникой  «</w:t>
            </w:r>
            <w:proofErr w:type="spellStart"/>
            <w:r w:rsidR="009B63AC">
              <w:rPr>
                <w:rFonts w:ascii="Times New Roman" w:hAnsi="Times New Roman"/>
                <w:b/>
                <w:sz w:val="24"/>
                <w:szCs w:val="24"/>
              </w:rPr>
              <w:t>Балаяж</w:t>
            </w:r>
            <w:proofErr w:type="spellEnd"/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9A783B" w:rsidRPr="00617429" w:rsidRDefault="009B63AC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3AC" w:rsidRPr="00617429" w:rsidTr="00EA3A7F">
        <w:trPr>
          <w:trHeight w:val="126"/>
        </w:trPr>
        <w:tc>
          <w:tcPr>
            <w:tcW w:w="992" w:type="dxa"/>
            <w:vMerge/>
          </w:tcPr>
          <w:p w:rsidR="009B63AC" w:rsidRPr="00617429" w:rsidRDefault="009B63AC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B63AC" w:rsidRPr="00617429" w:rsidRDefault="009B63AC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9B63AC" w:rsidRDefault="009B63AC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Готовит состав для окрашивания</w:t>
            </w:r>
          </w:p>
        </w:tc>
        <w:tc>
          <w:tcPr>
            <w:tcW w:w="1276" w:type="dxa"/>
          </w:tcPr>
          <w:p w:rsidR="009B63AC" w:rsidRPr="00617429" w:rsidRDefault="009B63AC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B63AC" w:rsidRPr="00617429" w:rsidRDefault="009B63AC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B63AC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9B63AC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 xml:space="preserve">Наносить красящий состав </w:t>
            </w:r>
            <w:r w:rsidR="009B63AC">
              <w:rPr>
                <w:rFonts w:ascii="Times New Roman" w:hAnsi="Times New Roman"/>
                <w:sz w:val="24"/>
                <w:szCs w:val="24"/>
              </w:rPr>
              <w:t>растягивающими движениями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B63AC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9B63AC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 xml:space="preserve">Равномерно распределить красящий состав по всей поверхности </w:t>
            </w:r>
            <w:r w:rsidR="009B63AC">
              <w:rPr>
                <w:rFonts w:ascii="Times New Roman" w:hAnsi="Times New Roman"/>
                <w:sz w:val="24"/>
                <w:szCs w:val="24"/>
              </w:rPr>
              <w:t>пряди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B63AC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9A783B" w:rsidRPr="00617429" w:rsidRDefault="009B63AC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время выдержки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B63AC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9A783B" w:rsidRPr="00617429" w:rsidRDefault="009B63AC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Смывает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красящий состав с волос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B63AC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9A783B" w:rsidRPr="00617429" w:rsidRDefault="009B63AC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бальзам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B63AC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9A783B" w:rsidRPr="00617429" w:rsidRDefault="009B63AC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Расчёсывает  и просушивает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волосы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DE45EF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9A783B" w:rsidRPr="00617429" w:rsidRDefault="009B63AC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Придает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услуге законченный вид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DE45EF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gridSpan w:val="2"/>
          </w:tcPr>
          <w:p w:rsidR="009A783B" w:rsidRPr="00617429" w:rsidRDefault="009B63AC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Снимает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9A783B" w:rsidRPr="00617429" w:rsidRDefault="009B63AC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>расход материалов и препаратов.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B63AC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837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B63AC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с кли</w:t>
            </w:r>
            <w:r>
              <w:rPr>
                <w:rFonts w:ascii="Times New Roman" w:hAnsi="Times New Roman"/>
                <w:sz w:val="24"/>
                <w:szCs w:val="24"/>
              </w:rPr>
              <w:t>ентом следующее посещение и дает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83B" w:rsidRDefault="009A783B" w:rsidP="000634B7">
      <w:pPr>
        <w:rPr>
          <w:rFonts w:ascii="Times New Roman" w:hAnsi="Times New Roman"/>
          <w:sz w:val="24"/>
          <w:szCs w:val="24"/>
        </w:rPr>
      </w:pPr>
    </w:p>
    <w:p w:rsidR="000634B7" w:rsidRDefault="000634B7" w:rsidP="000634B7">
      <w:pPr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  <w:r w:rsidRPr="00733526">
        <w:rPr>
          <w:rFonts w:ascii="Times New Roman" w:hAnsi="Times New Roman"/>
          <w:sz w:val="24"/>
          <w:szCs w:val="24"/>
          <w:u w:val="single"/>
        </w:rPr>
        <w:t>Вариант 10.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211"/>
      </w:tblGrid>
      <w:tr w:rsidR="009A783B" w:rsidRPr="00617429" w:rsidTr="00EA3A7F">
        <w:trPr>
          <w:trHeight w:val="692"/>
        </w:trPr>
        <w:tc>
          <w:tcPr>
            <w:tcW w:w="992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Не выполнил</w:t>
            </w:r>
          </w:p>
        </w:tc>
      </w:tr>
      <w:tr w:rsidR="009A783B" w:rsidRPr="00617429" w:rsidTr="00EA3A7F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353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 xml:space="preserve">Доводить до клиента информации о характере предоставляемой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9A783B" w:rsidRPr="00617429" w:rsidRDefault="009A783B" w:rsidP="0006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</w:t>
            </w:r>
            <w:proofErr w:type="spellStart"/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колорирования</w:t>
            </w:r>
            <w:proofErr w:type="spellEnd"/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 волос техникой «Мрамор»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9A783B" w:rsidRPr="00617429" w:rsidRDefault="000634B7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9A783B" w:rsidRPr="00617429" w:rsidRDefault="000634B7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мелирование отдельных прядей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9A783B" w:rsidRPr="00617429" w:rsidRDefault="000634B7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смывание </w:t>
            </w:r>
            <w:proofErr w:type="spellStart"/>
            <w:r w:rsidR="009A783B" w:rsidRPr="00617429">
              <w:rPr>
                <w:rFonts w:ascii="Times New Roman" w:hAnsi="Times New Roman"/>
                <w:sz w:val="24"/>
                <w:szCs w:val="24"/>
              </w:rPr>
              <w:t>мелирующего</w:t>
            </w:r>
            <w:proofErr w:type="spellEnd"/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состава с волос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9A783B" w:rsidRPr="00617429" w:rsidRDefault="000634B7" w:rsidP="00EA3A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Выполняет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>тонирование</w:t>
            </w:r>
            <w:proofErr w:type="spellEnd"/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волос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9A783B" w:rsidRPr="00617429" w:rsidRDefault="000634B7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тоник с волос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9A783B" w:rsidRPr="00617429" w:rsidRDefault="000634B7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 бальзам, смывает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бальзам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9A783B" w:rsidRPr="00617429" w:rsidRDefault="000634B7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Расчёсывает  и просушивает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волосы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9A783B" w:rsidRPr="00617429" w:rsidRDefault="000634B7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средство для укладки волос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9A783B" w:rsidRPr="00617429" w:rsidRDefault="000634B7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пальцевую укладку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Фиксировать причёску лаком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gridSpan w:val="2"/>
          </w:tcPr>
          <w:p w:rsidR="009A783B" w:rsidRPr="00617429" w:rsidRDefault="000634B7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gridSpan w:val="2"/>
          </w:tcPr>
          <w:p w:rsidR="009A783B" w:rsidRPr="00617429" w:rsidRDefault="000634B7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9A783B" w:rsidRPr="00617429" w:rsidRDefault="000634B7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0634B7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837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0634B7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с клиентом следующе</w:t>
            </w:r>
            <w:r>
              <w:rPr>
                <w:rFonts w:ascii="Times New Roman" w:hAnsi="Times New Roman"/>
                <w:sz w:val="24"/>
                <w:szCs w:val="24"/>
              </w:rPr>
              <w:t>е посещение и дает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83B" w:rsidRDefault="009A783B" w:rsidP="00076A27">
      <w:pPr>
        <w:rPr>
          <w:rFonts w:ascii="Times New Roman" w:hAnsi="Times New Roman"/>
          <w:sz w:val="24"/>
          <w:szCs w:val="24"/>
        </w:rPr>
      </w:pPr>
    </w:p>
    <w:p w:rsidR="00076A27" w:rsidRPr="00617429" w:rsidRDefault="00076A27" w:rsidP="00076A27">
      <w:pPr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  <w:r w:rsidRPr="00C0597F">
        <w:rPr>
          <w:rFonts w:ascii="Times New Roman" w:hAnsi="Times New Roman"/>
          <w:sz w:val="24"/>
          <w:szCs w:val="24"/>
          <w:u w:val="single"/>
        </w:rPr>
        <w:t>Вариант 11.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211"/>
      </w:tblGrid>
      <w:tr w:rsidR="009A783B" w:rsidRPr="00617429" w:rsidTr="00EA3A7F">
        <w:trPr>
          <w:trHeight w:val="692"/>
        </w:trPr>
        <w:tc>
          <w:tcPr>
            <w:tcW w:w="992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Не выполнил</w:t>
            </w:r>
          </w:p>
        </w:tc>
      </w:tr>
      <w:tr w:rsidR="009A783B" w:rsidRPr="00617429" w:rsidTr="00EA3A7F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Pr="0061742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ОК-3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353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 xml:space="preserve">Доводить до клиента информации о характере предоставляемой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9A783B" w:rsidRPr="00617429" w:rsidRDefault="009A783B" w:rsidP="00543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</w:t>
            </w:r>
            <w:r w:rsidR="0054308F">
              <w:rPr>
                <w:rFonts w:ascii="Times New Roman" w:hAnsi="Times New Roman"/>
                <w:b/>
                <w:sz w:val="24"/>
                <w:szCs w:val="24"/>
              </w:rPr>
              <w:t>окрашивания техникой «</w:t>
            </w:r>
            <w:proofErr w:type="spellStart"/>
            <w:r w:rsidR="0054308F">
              <w:rPr>
                <w:rFonts w:ascii="Times New Roman" w:hAnsi="Times New Roman"/>
                <w:b/>
                <w:sz w:val="24"/>
                <w:szCs w:val="24"/>
              </w:rPr>
              <w:t>Шатуш</w:t>
            </w:r>
            <w:proofErr w:type="spellEnd"/>
            <w:r w:rsidR="0054308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Накрывать одежду клиента парикмахерским бельем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9A783B" w:rsidRPr="00617429" w:rsidRDefault="0054308F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Готовит состав для окрашивания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9A783B" w:rsidRPr="00617429" w:rsidRDefault="0054308F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Делит волосяной покров на зоны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выбранной схемы окрашивания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9A783B" w:rsidRPr="00617429" w:rsidRDefault="0054308F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начесывание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прядей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54308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54308F">
              <w:rPr>
                <w:rFonts w:ascii="Times New Roman" w:hAnsi="Times New Roman"/>
                <w:sz w:val="24"/>
                <w:szCs w:val="24"/>
              </w:rPr>
              <w:t>яет нанесение осветляющего состава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9A783B" w:rsidRPr="00617429" w:rsidRDefault="0054308F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 время выдержки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9A783B" w:rsidRPr="00617429" w:rsidRDefault="0054308F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Смывает состав с волос и выполняет нейтрализацию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9A783B" w:rsidRPr="00617429" w:rsidRDefault="0054308F" w:rsidP="005430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яет сушку и расчесывание волос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C0597F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9A783B" w:rsidRPr="00617429" w:rsidRDefault="0054308F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9A783B" w:rsidRPr="00617429" w:rsidRDefault="00891777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891777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837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891777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с кли</w:t>
            </w:r>
            <w:r>
              <w:rPr>
                <w:rFonts w:ascii="Times New Roman" w:hAnsi="Times New Roman"/>
                <w:sz w:val="24"/>
                <w:szCs w:val="24"/>
              </w:rPr>
              <w:t>ентом следующее посещение и дает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</w:p>
    <w:p w:rsidR="009A783B" w:rsidRDefault="009A783B" w:rsidP="003F25A2">
      <w:pPr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  <w:r w:rsidRPr="00C0597F">
        <w:rPr>
          <w:rFonts w:ascii="Times New Roman" w:hAnsi="Times New Roman"/>
          <w:sz w:val="24"/>
          <w:szCs w:val="24"/>
          <w:u w:val="single"/>
        </w:rPr>
        <w:t>Вариант 12.</w:t>
      </w:r>
    </w:p>
    <w:tbl>
      <w:tblPr>
        <w:tblStyle w:val="ad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418"/>
      </w:tblGrid>
      <w:tr w:rsidR="009A783B" w:rsidRPr="00617429" w:rsidTr="00EA3A7F">
        <w:trPr>
          <w:trHeight w:val="692"/>
        </w:trPr>
        <w:tc>
          <w:tcPr>
            <w:tcW w:w="992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9A783B" w:rsidRPr="00615B31" w:rsidRDefault="009A783B" w:rsidP="00EA3A7F">
            <w:pPr>
              <w:jc w:val="center"/>
              <w:rPr>
                <w:rFonts w:ascii="Times New Roman" w:hAnsi="Times New Roman"/>
              </w:rPr>
            </w:pPr>
          </w:p>
          <w:p w:rsidR="009A783B" w:rsidRDefault="009A783B" w:rsidP="00EA3A7F">
            <w:pPr>
              <w:jc w:val="center"/>
              <w:rPr>
                <w:rFonts w:ascii="Times New Roman" w:hAnsi="Times New Roman"/>
              </w:rPr>
            </w:pPr>
          </w:p>
          <w:p w:rsidR="009A783B" w:rsidRPr="00615B31" w:rsidRDefault="009A783B" w:rsidP="00EA3A7F">
            <w:pPr>
              <w:jc w:val="center"/>
              <w:rPr>
                <w:rFonts w:ascii="Times New Roman" w:hAnsi="Times New Roman"/>
              </w:rPr>
            </w:pPr>
            <w:r w:rsidRPr="00615B31">
              <w:rPr>
                <w:rFonts w:ascii="Times New Roman" w:hAnsi="Times New Roman"/>
              </w:rPr>
              <w:t>Выполнил</w:t>
            </w:r>
          </w:p>
        </w:tc>
        <w:tc>
          <w:tcPr>
            <w:tcW w:w="1418" w:type="dxa"/>
            <w:vMerge w:val="restart"/>
          </w:tcPr>
          <w:p w:rsidR="009A783B" w:rsidRDefault="009A783B" w:rsidP="00EA3A7F">
            <w:pPr>
              <w:jc w:val="center"/>
              <w:rPr>
                <w:rFonts w:ascii="Times New Roman" w:hAnsi="Times New Roman"/>
              </w:rPr>
            </w:pPr>
          </w:p>
          <w:p w:rsidR="009A783B" w:rsidRDefault="009A783B" w:rsidP="00EA3A7F">
            <w:pPr>
              <w:jc w:val="center"/>
              <w:rPr>
                <w:rFonts w:ascii="Times New Roman" w:hAnsi="Times New Roman"/>
              </w:rPr>
            </w:pPr>
          </w:p>
          <w:p w:rsidR="009A783B" w:rsidRPr="00615B31" w:rsidRDefault="009A783B" w:rsidP="00EA3A7F">
            <w:pPr>
              <w:jc w:val="center"/>
              <w:rPr>
                <w:rFonts w:ascii="Times New Roman" w:hAnsi="Times New Roman"/>
              </w:rPr>
            </w:pPr>
            <w:r w:rsidRPr="00615B31">
              <w:rPr>
                <w:rFonts w:ascii="Times New Roman" w:hAnsi="Times New Roman"/>
              </w:rPr>
              <w:t>Не выполнил</w:t>
            </w:r>
          </w:p>
        </w:tc>
      </w:tr>
      <w:tr w:rsidR="009A783B" w:rsidRPr="00617429" w:rsidTr="00EA3A7F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353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4"/>
          </w:tcPr>
          <w:p w:rsidR="009A783B" w:rsidRPr="00617429" w:rsidRDefault="009A783B" w:rsidP="00BB11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</w:t>
            </w:r>
            <w:r w:rsidR="00BB113F">
              <w:rPr>
                <w:rFonts w:ascii="Times New Roman" w:hAnsi="Times New Roman"/>
                <w:b/>
                <w:sz w:val="24"/>
                <w:szCs w:val="24"/>
              </w:rPr>
              <w:t xml:space="preserve">окрашивания </w:t>
            </w:r>
            <w:proofErr w:type="spellStart"/>
            <w:r w:rsidR="00BB113F">
              <w:rPr>
                <w:rFonts w:ascii="Times New Roman" w:hAnsi="Times New Roman"/>
                <w:b/>
                <w:sz w:val="24"/>
                <w:szCs w:val="24"/>
              </w:rPr>
              <w:t>трафарентной</w:t>
            </w:r>
            <w:proofErr w:type="spellEnd"/>
            <w:r w:rsidR="00BB113F">
              <w:rPr>
                <w:rFonts w:ascii="Times New Roman" w:hAnsi="Times New Roman"/>
                <w:b/>
                <w:sz w:val="24"/>
                <w:szCs w:val="24"/>
              </w:rPr>
              <w:t xml:space="preserve"> техникой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9A783B" w:rsidRPr="00617429" w:rsidRDefault="003F25A2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Накрывает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парикмахерским бельем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9A783B" w:rsidRPr="00617429" w:rsidRDefault="003F25A2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Готовит красящий состав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9A783B" w:rsidRPr="00617429" w:rsidRDefault="003F25A2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Расчесывает волосы и закрепляет трафарет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9A783B" w:rsidRPr="00617429" w:rsidRDefault="003F25A2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 красящий состав на волосы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9A783B" w:rsidRPr="00617429" w:rsidRDefault="003F25A2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 время выдержки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9A783B" w:rsidRPr="00617429" w:rsidRDefault="003F25A2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Снимает трафарет и смывает состав 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9A783B" w:rsidRPr="00617429" w:rsidRDefault="003F25A2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 реакцию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нетрализации</w:t>
            </w:r>
            <w:proofErr w:type="spellEnd"/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9A783B" w:rsidRPr="00617429" w:rsidRDefault="003F25A2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Сушит и расчесывает волосы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3F25A2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9A783B" w:rsidRPr="00617429" w:rsidRDefault="003F25A2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3F25A2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gridSpan w:val="2"/>
          </w:tcPr>
          <w:p w:rsidR="009A783B" w:rsidRPr="00617429" w:rsidRDefault="003F25A2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9A783B" w:rsidRPr="00617429" w:rsidRDefault="003F25A2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3F25A2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837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3F25A2" w:rsidP="003F2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с клие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нтом следующее посещение и дает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>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</w:p>
    <w:p w:rsidR="009A783B" w:rsidRDefault="009A783B" w:rsidP="0041518A">
      <w:pPr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  <w:r w:rsidRPr="00C0597F">
        <w:rPr>
          <w:rFonts w:ascii="Times New Roman" w:hAnsi="Times New Roman"/>
          <w:sz w:val="24"/>
          <w:szCs w:val="24"/>
          <w:u w:val="single"/>
        </w:rPr>
        <w:t>Вариант 13.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211"/>
      </w:tblGrid>
      <w:tr w:rsidR="009A783B" w:rsidRPr="00617429" w:rsidTr="00EA3A7F">
        <w:trPr>
          <w:trHeight w:val="692"/>
        </w:trPr>
        <w:tc>
          <w:tcPr>
            <w:tcW w:w="992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</w:t>
            </w:r>
            <w:r w:rsidRPr="001C572A">
              <w:rPr>
                <w:rFonts w:ascii="Times New Roman" w:hAnsi="Times New Roman"/>
                <w:sz w:val="22"/>
                <w:szCs w:val="22"/>
              </w:rPr>
              <w:t>ыполнил</w:t>
            </w:r>
          </w:p>
        </w:tc>
        <w:tc>
          <w:tcPr>
            <w:tcW w:w="1211" w:type="dxa"/>
            <w:vMerge w:val="restart"/>
          </w:tcPr>
          <w:p w:rsidR="009A783B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A783B" w:rsidRPr="001C572A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572A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9A783B" w:rsidRPr="00617429" w:rsidTr="00EA3A7F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ПК-4</w:t>
            </w: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353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9A783B" w:rsidRPr="00617429" w:rsidRDefault="009A783B" w:rsidP="004151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</w:t>
            </w:r>
            <w:proofErr w:type="spellStart"/>
            <w:r w:rsidR="0041518A">
              <w:rPr>
                <w:rFonts w:ascii="Times New Roman" w:hAnsi="Times New Roman"/>
                <w:b/>
                <w:sz w:val="24"/>
                <w:szCs w:val="24"/>
              </w:rPr>
              <w:t>колорирования</w:t>
            </w:r>
            <w:proofErr w:type="spellEnd"/>
            <w:r w:rsidR="0041518A">
              <w:rPr>
                <w:rFonts w:ascii="Times New Roman" w:hAnsi="Times New Roman"/>
                <w:b/>
                <w:sz w:val="24"/>
                <w:szCs w:val="24"/>
              </w:rPr>
              <w:t xml:space="preserve"> волос техникой «Блики»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9A783B" w:rsidRPr="00617429" w:rsidRDefault="0041518A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Накрывает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парикмахерским бельем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9A783B" w:rsidRPr="00617429" w:rsidRDefault="0041518A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Разделяет волосы теменной зоны радиальными проборами на расстоянии 1.5 см друг от друга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9A783B" w:rsidRPr="00617429" w:rsidRDefault="0041518A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Попеременно тонируют пряди разными оттенками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9A783B" w:rsidRPr="00617429" w:rsidRDefault="0041518A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Волосы затылочной зоны тонирует выбранным оттенком и закрывает фольгой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9A783B" w:rsidRPr="00617429" w:rsidRDefault="0041518A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 время выдержки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41518A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 xml:space="preserve">Соблюдать время выдержки 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Смывать состав с волос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9A783B" w:rsidRPr="00617429" w:rsidRDefault="0041518A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Расчесывает и сушит волосы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C0597F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9A783B" w:rsidRPr="00617429" w:rsidRDefault="006119EF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Придает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>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C0597F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gridSpan w:val="2"/>
          </w:tcPr>
          <w:p w:rsidR="009A783B" w:rsidRPr="00617429" w:rsidRDefault="006119EF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9A783B" w:rsidRPr="00617429" w:rsidRDefault="009018EB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018EB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837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018EB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Согласовывает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>с кли</w:t>
            </w:r>
            <w:r>
              <w:rPr>
                <w:rFonts w:ascii="Times New Roman" w:hAnsi="Times New Roman"/>
                <w:sz w:val="24"/>
                <w:szCs w:val="24"/>
              </w:rPr>
              <w:t>ентом следующее посещение и дает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6208AC">
      <w:pPr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  <w:r w:rsidRPr="00C0597F">
        <w:rPr>
          <w:rFonts w:ascii="Times New Roman" w:hAnsi="Times New Roman"/>
          <w:sz w:val="24"/>
          <w:szCs w:val="24"/>
          <w:u w:val="single"/>
        </w:rPr>
        <w:t>Вариант 14.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211"/>
      </w:tblGrid>
      <w:tr w:rsidR="009A783B" w:rsidRPr="00617429" w:rsidTr="00EA3A7F">
        <w:trPr>
          <w:trHeight w:val="692"/>
        </w:trPr>
        <w:tc>
          <w:tcPr>
            <w:tcW w:w="992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9A783B" w:rsidRPr="004D25EC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A783B" w:rsidRPr="004D25EC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25EC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9A783B" w:rsidRPr="004D25EC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25EC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9A783B" w:rsidRPr="00617429" w:rsidTr="00EA3A7F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Default="009A783B" w:rsidP="00C0597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C0597F" w:rsidRPr="00617429" w:rsidRDefault="00C0597F" w:rsidP="00C0597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Pr="0061742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353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9A783B" w:rsidRPr="00617429" w:rsidRDefault="009A783B" w:rsidP="00620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окрашивания волос красителем </w:t>
            </w:r>
            <w:r w:rsidR="006208A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 группы 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9A783B" w:rsidRPr="00617429" w:rsidRDefault="006208AC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9A783B" w:rsidRPr="00617429" w:rsidRDefault="006208AC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Готовит состав басмы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9A783B" w:rsidRPr="00617429" w:rsidRDefault="006208AC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 температурный режим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9A783B" w:rsidRPr="00617429" w:rsidRDefault="006208AC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 состав на волосы по выбранной методике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9A783B" w:rsidRPr="00617429" w:rsidRDefault="006208AC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 время выдержки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9A783B" w:rsidRPr="00617429" w:rsidRDefault="006208AC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Смывает состав с волос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9A783B" w:rsidRPr="00617429" w:rsidRDefault="006208AC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Сушит и расчесывает волосы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9A783B" w:rsidRPr="00617429" w:rsidRDefault="006208AC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9A783B" w:rsidRPr="00617429" w:rsidRDefault="006208AC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Снимает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9A783B" w:rsidRPr="00617429" w:rsidRDefault="00172A9A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172A9A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837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172A9A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с клиентом следую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щее посещение и дает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>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83B" w:rsidRPr="00617429" w:rsidRDefault="009A783B" w:rsidP="009A783B">
      <w:pPr>
        <w:tabs>
          <w:tab w:val="left" w:pos="3600"/>
        </w:tabs>
        <w:jc w:val="center"/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tabs>
          <w:tab w:val="left" w:pos="3600"/>
        </w:tabs>
        <w:jc w:val="center"/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tabs>
          <w:tab w:val="left" w:pos="3600"/>
        </w:tabs>
        <w:jc w:val="center"/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250DA0">
      <w:pPr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  <w:r w:rsidRPr="00C0597F">
        <w:rPr>
          <w:rFonts w:ascii="Times New Roman" w:hAnsi="Times New Roman"/>
          <w:sz w:val="24"/>
          <w:szCs w:val="24"/>
          <w:u w:val="single"/>
        </w:rPr>
        <w:t>Вариант 15.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211"/>
      </w:tblGrid>
      <w:tr w:rsidR="009A783B" w:rsidRPr="00617429" w:rsidTr="00EA3A7F">
        <w:trPr>
          <w:trHeight w:val="692"/>
        </w:trPr>
        <w:tc>
          <w:tcPr>
            <w:tcW w:w="992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9A783B" w:rsidRPr="007A7062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A783B" w:rsidRPr="007A7062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062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9A783B" w:rsidRPr="007A7062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062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9A783B" w:rsidRPr="00617429" w:rsidTr="00EA3A7F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Pr="0061742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353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Общение с клиентом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Выполнение окрашивания волос хной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Накрывать одежду клиента пеньюаром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Готовить состав хны для окрашивания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Выполнять мытье головы щелочным мылом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Наносить красящий состав, начиная с наивысшей точки головы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Зачесывать пряди вверх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время выдержки состава на волосах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Смывать состав с волос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9A783B" w:rsidRPr="00617429" w:rsidRDefault="00250DA0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Расчесывает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и прос</w:t>
            </w:r>
            <w:r>
              <w:rPr>
                <w:rFonts w:ascii="Times New Roman" w:hAnsi="Times New Roman"/>
                <w:sz w:val="24"/>
                <w:szCs w:val="24"/>
              </w:rPr>
              <w:t>ушивает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волосы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9A783B" w:rsidRPr="00617429" w:rsidRDefault="00250DA0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250DA0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837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250DA0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с клиентом следующее посещ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и дает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>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317BF4">
      <w:pPr>
        <w:tabs>
          <w:tab w:val="left" w:pos="4050"/>
        </w:tabs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  <w:r w:rsidRPr="00C0597F">
        <w:rPr>
          <w:rFonts w:ascii="Times New Roman" w:hAnsi="Times New Roman"/>
          <w:sz w:val="24"/>
          <w:szCs w:val="24"/>
          <w:u w:val="single"/>
        </w:rPr>
        <w:t>Вариант 16.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211"/>
      </w:tblGrid>
      <w:tr w:rsidR="009A783B" w:rsidRPr="00617429" w:rsidTr="00EA3A7F">
        <w:trPr>
          <w:trHeight w:val="692"/>
        </w:trPr>
        <w:tc>
          <w:tcPr>
            <w:tcW w:w="992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9A783B" w:rsidRPr="007A7062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A783B" w:rsidRPr="007A7062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062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9A783B" w:rsidRPr="007A7062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062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9A783B" w:rsidRPr="00617429" w:rsidTr="00EA3A7F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ПК-4</w:t>
            </w:r>
          </w:p>
          <w:p w:rsidR="009A783B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Pr="0061742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353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Общение с клиентом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9A783B" w:rsidRPr="00617429" w:rsidRDefault="009A783B" w:rsidP="00317B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</w:t>
            </w:r>
            <w:r w:rsidR="00317BF4">
              <w:rPr>
                <w:rFonts w:ascii="Times New Roman" w:hAnsi="Times New Roman"/>
                <w:b/>
                <w:sz w:val="24"/>
                <w:szCs w:val="24"/>
              </w:rPr>
              <w:t>окрашивания волос техникой «</w:t>
            </w:r>
            <w:proofErr w:type="spellStart"/>
            <w:r w:rsidR="00317BF4">
              <w:rPr>
                <w:rFonts w:ascii="Times New Roman" w:hAnsi="Times New Roman"/>
                <w:b/>
                <w:sz w:val="24"/>
                <w:szCs w:val="24"/>
              </w:rPr>
              <w:t>Мажимеж</w:t>
            </w:r>
            <w:proofErr w:type="spellEnd"/>
            <w:r w:rsidR="00317BF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9A783B" w:rsidRPr="00617429" w:rsidRDefault="00317BF4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Накрывает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9A783B" w:rsidRPr="00617429" w:rsidRDefault="00317BF4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Готовит состав с добавлением воска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9A783B" w:rsidRPr="00617429" w:rsidRDefault="00317BF4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Добавляет окислитель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9A783B" w:rsidRPr="00617429" w:rsidRDefault="00317BF4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Наносит состав на отдельные пряди и заворачивает их в </w:t>
            </w:r>
            <w:r w:rsidR="006C5A98">
              <w:rPr>
                <w:rFonts w:ascii="Times New Roman" w:hAnsi="Times New Roman"/>
                <w:sz w:val="24"/>
                <w:szCs w:val="24"/>
              </w:rPr>
              <w:t>фольгу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9A783B" w:rsidRPr="00617429" w:rsidRDefault="00317BF4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 время выдержки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9A783B" w:rsidRPr="00617429" w:rsidRDefault="00317BF4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Смывает состав с волос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9A783B" w:rsidRPr="00617429" w:rsidRDefault="00317BF4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реакцию нейтрализации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9A783B" w:rsidRPr="00617429" w:rsidRDefault="00317BF4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Сушит и расчесывает волосы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C0597F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9A783B" w:rsidRPr="00617429" w:rsidRDefault="00317BF4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Придает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C0597F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gridSpan w:val="2"/>
          </w:tcPr>
          <w:p w:rsidR="009A783B" w:rsidRPr="00617429" w:rsidRDefault="00317BF4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Снимает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9A783B" w:rsidRPr="00617429" w:rsidRDefault="00317BF4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317BF4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837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317BF4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Согласовывает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с кли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ентом следующее посещение и дает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83B" w:rsidRPr="00617429" w:rsidRDefault="009A783B" w:rsidP="009A783B">
      <w:pPr>
        <w:tabs>
          <w:tab w:val="left" w:pos="4050"/>
        </w:tabs>
        <w:jc w:val="center"/>
        <w:rPr>
          <w:rFonts w:ascii="Times New Roman" w:hAnsi="Times New Roman"/>
          <w:sz w:val="24"/>
          <w:szCs w:val="24"/>
        </w:rPr>
      </w:pPr>
    </w:p>
    <w:p w:rsidR="009A783B" w:rsidRDefault="009A783B" w:rsidP="00017C61">
      <w:pPr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  <w:r w:rsidRPr="00D32BD3">
        <w:rPr>
          <w:rFonts w:ascii="Times New Roman" w:hAnsi="Times New Roman"/>
          <w:sz w:val="24"/>
          <w:szCs w:val="24"/>
          <w:u w:val="single"/>
        </w:rPr>
        <w:t>Вариант 17.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211"/>
      </w:tblGrid>
      <w:tr w:rsidR="009A783B" w:rsidRPr="00617429" w:rsidTr="00EA3A7F">
        <w:trPr>
          <w:trHeight w:val="692"/>
        </w:trPr>
        <w:tc>
          <w:tcPr>
            <w:tcW w:w="992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Не выполнил</w:t>
            </w:r>
          </w:p>
        </w:tc>
      </w:tr>
      <w:tr w:rsidR="009A783B" w:rsidRPr="00617429" w:rsidTr="00EA3A7F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Pr="0061742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ОК-1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353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Общение с клиентом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9A783B" w:rsidRPr="00617429" w:rsidRDefault="009A783B" w:rsidP="00017C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</w:t>
            </w:r>
            <w:proofErr w:type="spellStart"/>
            <w:r w:rsidR="00017C61">
              <w:rPr>
                <w:rFonts w:ascii="Times New Roman" w:hAnsi="Times New Roman"/>
                <w:b/>
                <w:sz w:val="24"/>
                <w:szCs w:val="24"/>
              </w:rPr>
              <w:t>тонирования</w:t>
            </w:r>
            <w:proofErr w:type="spellEnd"/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 волос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Накрывать одежду клиента пеньюаром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D32BD3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Делить волосяной покров на зоны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D32BD3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Наносить тоник на волосы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D32BD3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время выдержки состава для окрашивания на волосах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D32BD3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Смывать красящий состав с волос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D32BD3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Наносить бальзам и смывать его с волос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D32BD3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Расчёсывать и просушивать волосы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D32BD3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9A783B" w:rsidRPr="00617429" w:rsidRDefault="00017C61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D32BD3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Снимать пеньюар с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9A783B" w:rsidRPr="00617429" w:rsidRDefault="00017C61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017C61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>рабочий лист администратору.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837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017C61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с клие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нтом следующее посещение и дает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>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83B" w:rsidRDefault="009A783B" w:rsidP="008B56F2">
      <w:pPr>
        <w:tabs>
          <w:tab w:val="left" w:pos="5520"/>
        </w:tabs>
        <w:rPr>
          <w:rFonts w:ascii="Times New Roman" w:hAnsi="Times New Roman"/>
          <w:sz w:val="24"/>
          <w:szCs w:val="24"/>
        </w:rPr>
      </w:pPr>
    </w:p>
    <w:p w:rsidR="008B56F2" w:rsidRDefault="008B56F2" w:rsidP="008B56F2">
      <w:pPr>
        <w:tabs>
          <w:tab w:val="left" w:pos="5520"/>
        </w:tabs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tabs>
          <w:tab w:val="left" w:pos="5520"/>
        </w:tabs>
        <w:jc w:val="center"/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  <w:r w:rsidRPr="00AE3030">
        <w:rPr>
          <w:rFonts w:ascii="Times New Roman" w:hAnsi="Times New Roman"/>
          <w:sz w:val="24"/>
          <w:szCs w:val="24"/>
          <w:u w:val="single"/>
        </w:rPr>
        <w:t>Вариант 18.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211"/>
      </w:tblGrid>
      <w:tr w:rsidR="009A783B" w:rsidRPr="00617429" w:rsidTr="00EA3A7F">
        <w:trPr>
          <w:trHeight w:val="692"/>
        </w:trPr>
        <w:tc>
          <w:tcPr>
            <w:tcW w:w="992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9A783B" w:rsidRPr="0084480B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A783B" w:rsidRPr="0084480B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80B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9A783B" w:rsidRPr="0084480B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80B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9A783B" w:rsidRPr="00617429" w:rsidTr="00EA3A7F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ПК-4</w:t>
            </w:r>
          </w:p>
          <w:p w:rsidR="009A783B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Pr="0061742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353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Общение с клиентом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окрашивания волос </w:t>
            </w:r>
            <w:proofErr w:type="spellStart"/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полуперманентной</w:t>
            </w:r>
            <w:proofErr w:type="spellEnd"/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 краской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Делить волосяной покров на зоны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Наносить красящий состав на волосы, начиная с нижней затылочной зоны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время выдержки красящего состава на волосах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Смывать состав с волос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Наносить бальзам на волосы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Расчёсывать и просушивать волосы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Снимать пеньюар с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Записать расход материалов и препаратов.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Представлять рабочий лист администратору.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837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Согласовать с клиентом следующее посещение и дать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83B" w:rsidRPr="00617429" w:rsidRDefault="009A783B" w:rsidP="009A783B">
      <w:pPr>
        <w:tabs>
          <w:tab w:val="left" w:pos="5520"/>
        </w:tabs>
        <w:jc w:val="center"/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F029C6">
      <w:pPr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  <w:r w:rsidRPr="00AE3030">
        <w:rPr>
          <w:rFonts w:ascii="Times New Roman" w:hAnsi="Times New Roman"/>
          <w:sz w:val="24"/>
          <w:szCs w:val="24"/>
          <w:u w:val="single"/>
        </w:rPr>
        <w:t>Вариант 19.</w:t>
      </w:r>
    </w:p>
    <w:tbl>
      <w:tblPr>
        <w:tblStyle w:val="ad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7655"/>
        <w:gridCol w:w="1134"/>
        <w:gridCol w:w="1276"/>
      </w:tblGrid>
      <w:tr w:rsidR="009A783B" w:rsidRPr="00617429" w:rsidTr="00EA3A7F">
        <w:trPr>
          <w:trHeight w:val="692"/>
        </w:trPr>
        <w:tc>
          <w:tcPr>
            <w:tcW w:w="851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A783B" w:rsidRPr="00A27701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A783B" w:rsidRPr="00A27701" w:rsidRDefault="009A783B" w:rsidP="00EA3A7F">
            <w:pPr>
              <w:rPr>
                <w:rFonts w:ascii="Times New Roman" w:hAnsi="Times New Roman"/>
                <w:sz w:val="22"/>
                <w:szCs w:val="22"/>
              </w:rPr>
            </w:pPr>
            <w:r w:rsidRPr="00A27701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1276" w:type="dxa"/>
            <w:vMerge w:val="restart"/>
          </w:tcPr>
          <w:p w:rsidR="009A783B" w:rsidRPr="00A27701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7701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9A783B" w:rsidRPr="00617429" w:rsidTr="00EA3A7F">
        <w:trPr>
          <w:trHeight w:val="474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242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Pr="0061742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134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134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134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134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134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353"/>
        </w:trPr>
        <w:tc>
          <w:tcPr>
            <w:tcW w:w="85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134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4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клиентов</w:t>
            </w:r>
          </w:p>
        </w:tc>
      </w:tr>
      <w:tr w:rsidR="009A783B" w:rsidRPr="00617429" w:rsidTr="00EA3A7F">
        <w:trPr>
          <w:trHeight w:val="126"/>
        </w:trPr>
        <w:tc>
          <w:tcPr>
            <w:tcW w:w="85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134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134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134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134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134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134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134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134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3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Выполнение мелирования волос при помощи фольги</w:t>
            </w:r>
          </w:p>
        </w:tc>
      </w:tr>
      <w:tr w:rsidR="009A783B" w:rsidRPr="00617429" w:rsidTr="00EA3A7F">
        <w:trPr>
          <w:trHeight w:val="126"/>
        </w:trPr>
        <w:tc>
          <w:tcPr>
            <w:tcW w:w="85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Накрывать одежду клиента пеньюаром</w:t>
            </w:r>
          </w:p>
        </w:tc>
        <w:tc>
          <w:tcPr>
            <w:tcW w:w="1134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Делить волосяной покров на зоны</w:t>
            </w:r>
          </w:p>
        </w:tc>
        <w:tc>
          <w:tcPr>
            <w:tcW w:w="1134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Выделить прядь шириной 3-4 см методом штопки</w:t>
            </w:r>
          </w:p>
        </w:tc>
        <w:tc>
          <w:tcPr>
            <w:tcW w:w="1134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Подкладывать фольгу под прядь</w:t>
            </w:r>
          </w:p>
        </w:tc>
        <w:tc>
          <w:tcPr>
            <w:tcW w:w="1134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Наносить осветляющий состав на прядь</w:t>
            </w:r>
          </w:p>
        </w:tc>
        <w:tc>
          <w:tcPr>
            <w:tcW w:w="1134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Заворачивать прядь в фольгу</w:t>
            </w:r>
          </w:p>
        </w:tc>
        <w:tc>
          <w:tcPr>
            <w:tcW w:w="1134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 xml:space="preserve">Соблюдать время выдержки </w:t>
            </w:r>
            <w:proofErr w:type="spellStart"/>
            <w:r w:rsidRPr="00617429">
              <w:rPr>
                <w:rFonts w:ascii="Times New Roman" w:hAnsi="Times New Roman"/>
                <w:sz w:val="24"/>
                <w:szCs w:val="24"/>
              </w:rPr>
              <w:t>мелирующего</w:t>
            </w:r>
            <w:proofErr w:type="spellEnd"/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состава на волосах</w:t>
            </w:r>
          </w:p>
        </w:tc>
        <w:tc>
          <w:tcPr>
            <w:tcW w:w="1134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Снимать фольгу с волос клиента</w:t>
            </w:r>
          </w:p>
        </w:tc>
        <w:tc>
          <w:tcPr>
            <w:tcW w:w="1134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Смывать состав с волос клиента</w:t>
            </w:r>
          </w:p>
        </w:tc>
        <w:tc>
          <w:tcPr>
            <w:tcW w:w="1134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Наносить бальзам на волосы</w:t>
            </w:r>
          </w:p>
        </w:tc>
        <w:tc>
          <w:tcPr>
            <w:tcW w:w="1134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Расчесывать и просушивать волосы</w:t>
            </w:r>
          </w:p>
        </w:tc>
        <w:tc>
          <w:tcPr>
            <w:tcW w:w="1134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4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9A783B" w:rsidRPr="00617429" w:rsidTr="00EA3A7F">
        <w:trPr>
          <w:trHeight w:val="126"/>
        </w:trPr>
        <w:tc>
          <w:tcPr>
            <w:tcW w:w="85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Записать расход материалов и препаратов.</w:t>
            </w:r>
          </w:p>
        </w:tc>
        <w:tc>
          <w:tcPr>
            <w:tcW w:w="1134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Представлять рабочий лист администратору.</w:t>
            </w:r>
          </w:p>
        </w:tc>
        <w:tc>
          <w:tcPr>
            <w:tcW w:w="1134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837"/>
        </w:trPr>
        <w:tc>
          <w:tcPr>
            <w:tcW w:w="85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Согласовать с клиентом следующее посещение и дать рекомендации по уходу за волосами в домашних условиях.</w:t>
            </w:r>
          </w:p>
        </w:tc>
        <w:tc>
          <w:tcPr>
            <w:tcW w:w="1134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83B" w:rsidRDefault="009A783B" w:rsidP="00342CD5">
      <w:pPr>
        <w:rPr>
          <w:rFonts w:ascii="Times New Roman" w:hAnsi="Times New Roman"/>
          <w:sz w:val="24"/>
          <w:szCs w:val="24"/>
          <w:u w:val="single"/>
        </w:rPr>
      </w:pPr>
    </w:p>
    <w:p w:rsidR="009A783B" w:rsidRDefault="009A783B" w:rsidP="009A783B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9A783B" w:rsidRDefault="009A783B" w:rsidP="009A783B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AE3030">
        <w:rPr>
          <w:rFonts w:ascii="Times New Roman" w:hAnsi="Times New Roman"/>
          <w:sz w:val="24"/>
          <w:szCs w:val="24"/>
          <w:u w:val="single"/>
        </w:rPr>
        <w:t>Вариант 20.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211"/>
      </w:tblGrid>
      <w:tr w:rsidR="009A783B" w:rsidRPr="00617429" w:rsidTr="00EA3A7F">
        <w:trPr>
          <w:trHeight w:val="692"/>
        </w:trPr>
        <w:tc>
          <w:tcPr>
            <w:tcW w:w="992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9A783B" w:rsidRPr="00A27701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A783B" w:rsidRPr="00A27701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7701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9A783B" w:rsidRPr="00A27701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7701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9A783B" w:rsidRPr="00617429" w:rsidTr="00EA3A7F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Pr="0061742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353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Выполнение мелирования волос при помощи «шапочки»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Накрывать одежду клиента пеньюаром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«шапочку» для мелирования на голову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Вытаскивать пряди крючком продергивая согласно выбранной схеме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Наносить осветляющий состав на пряди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 xml:space="preserve">Соблюдать время выдержки </w:t>
            </w:r>
            <w:proofErr w:type="spellStart"/>
            <w:r w:rsidRPr="00617429">
              <w:rPr>
                <w:rFonts w:ascii="Times New Roman" w:hAnsi="Times New Roman"/>
                <w:sz w:val="24"/>
                <w:szCs w:val="24"/>
              </w:rPr>
              <w:t>мелирующего</w:t>
            </w:r>
            <w:proofErr w:type="spellEnd"/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состава на волосах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Смывать состав с волос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Снимать шапочку для мелирования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Промывать волосы шампунем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Наносить бальзам на волосы и смывать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Расчесывать и просушивать волосы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AE3030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gridSpan w:val="2"/>
          </w:tcPr>
          <w:p w:rsidR="009A783B" w:rsidRPr="00617429" w:rsidRDefault="00F0007B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Придавать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A783B" w:rsidRPr="00617429" w:rsidRDefault="00AE3030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gridSpan w:val="2"/>
          </w:tcPr>
          <w:p w:rsidR="009A783B" w:rsidRPr="00617429" w:rsidRDefault="00F0007B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Снимает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9A783B" w:rsidRPr="00617429" w:rsidRDefault="00F0007B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F0007B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837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F0007B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Согласовывать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с кли</w:t>
            </w:r>
            <w:r>
              <w:rPr>
                <w:rFonts w:ascii="Times New Roman" w:hAnsi="Times New Roman"/>
                <w:sz w:val="24"/>
                <w:szCs w:val="24"/>
              </w:rPr>
              <w:t>ентом следующее посещение и дает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9A783B" w:rsidRPr="00617429" w:rsidRDefault="009A783B" w:rsidP="00BB3864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AE3030">
        <w:rPr>
          <w:rFonts w:ascii="Times New Roman" w:hAnsi="Times New Roman"/>
          <w:sz w:val="24"/>
          <w:szCs w:val="24"/>
          <w:u w:val="single"/>
        </w:rPr>
        <w:t>Вариант 21.</w:t>
      </w:r>
    </w:p>
    <w:tbl>
      <w:tblPr>
        <w:tblStyle w:val="ad"/>
        <w:tblW w:w="1127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710"/>
        <w:gridCol w:w="12"/>
        <w:gridCol w:w="7075"/>
        <w:gridCol w:w="1276"/>
        <w:gridCol w:w="1211"/>
      </w:tblGrid>
      <w:tr w:rsidR="009A783B" w:rsidRPr="00617429" w:rsidTr="00EA3A7F">
        <w:trPr>
          <w:trHeight w:val="692"/>
        </w:trPr>
        <w:tc>
          <w:tcPr>
            <w:tcW w:w="992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9A783B" w:rsidRPr="00FA4FF6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A783B" w:rsidRPr="00FA4FF6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4FF6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9A783B" w:rsidRPr="00FA4FF6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4FF6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9A783B" w:rsidRPr="00617429" w:rsidTr="00EA3A7F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ПК-4</w:t>
            </w:r>
          </w:p>
          <w:p w:rsidR="009A783B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Pr="0061742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ОК-2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353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4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Общение с клиентом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Выполнение окрашивания отросших волос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Накрывать одежду клиента пеньюаром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Делить волосяной покров на пряди 0,5 см.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Наносить красящий состав на отросшую часть волос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время выдержки состава на волосах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Наносить состав на все волосы  на 3-4 минуты (для выравнивания цвета по длине)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Смывать состав с волос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Выполнить нейтрализацию волос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Наносить бальзам на волосы и смывать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Расчесывать и просушивать волосы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AE3030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gridSpan w:val="2"/>
          </w:tcPr>
          <w:p w:rsidR="009A783B" w:rsidRPr="00617429" w:rsidRDefault="008D7FA3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AE3030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gridSpan w:val="2"/>
          </w:tcPr>
          <w:p w:rsidR="009A783B" w:rsidRPr="00617429" w:rsidRDefault="008D7FA3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4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9A783B" w:rsidRPr="00617429" w:rsidRDefault="008D7FA3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8D7FA3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837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8D7FA3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Согласовывает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с кли</w:t>
            </w:r>
            <w:r>
              <w:rPr>
                <w:rFonts w:ascii="Times New Roman" w:hAnsi="Times New Roman"/>
                <w:sz w:val="24"/>
                <w:szCs w:val="24"/>
              </w:rPr>
              <w:t>ентом следующее посещение и дает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83B" w:rsidRDefault="009A783B" w:rsidP="009A783B">
      <w:pPr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17429">
        <w:rPr>
          <w:rFonts w:ascii="Times New Roman" w:hAnsi="Times New Roman"/>
          <w:sz w:val="24"/>
          <w:szCs w:val="24"/>
          <w:u w:val="single"/>
        </w:rPr>
        <w:t>Вариант 22.</w:t>
      </w:r>
    </w:p>
    <w:tbl>
      <w:tblPr>
        <w:tblStyle w:val="ad"/>
        <w:tblW w:w="1127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710"/>
        <w:gridCol w:w="12"/>
        <w:gridCol w:w="7075"/>
        <w:gridCol w:w="1276"/>
        <w:gridCol w:w="1211"/>
      </w:tblGrid>
      <w:tr w:rsidR="009A783B" w:rsidRPr="00617429" w:rsidTr="00EA3A7F">
        <w:trPr>
          <w:trHeight w:val="692"/>
        </w:trPr>
        <w:tc>
          <w:tcPr>
            <w:tcW w:w="992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9A783B" w:rsidRPr="00DE2BA0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A783B" w:rsidRPr="00DE2BA0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2BA0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9A783B" w:rsidRPr="00DE2BA0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2BA0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9A783B" w:rsidRPr="00617429" w:rsidTr="00EA3A7F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Pr="0061742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353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4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клиентов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Выполнение комбинированного окрашивания волос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Накрывать одежду клиента пеньюаром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Делить волосяной покров на зоны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Выбирать схему окрашивания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Готовить красящий состав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Наносить состав на волосы</w:t>
            </w:r>
            <w:proofErr w:type="gramStart"/>
            <w:r w:rsidRPr="0061742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согласно выбранной схеме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время выдержки состава на волосах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Смывать состав с волос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Наносить бальзам на волосы и смывать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Расчесывать и просушивать волосы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AE3030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AE3030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Снимать пеньюар с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4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Записать расход материалов и препаратов.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Представлять рабочий лист администратору.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837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Согласовать с клиентом следующее посещение и дать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D73E49">
      <w:pPr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D73E49">
      <w:pPr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D73E49">
        <w:rPr>
          <w:rFonts w:ascii="Times New Roman" w:hAnsi="Times New Roman"/>
          <w:sz w:val="24"/>
          <w:szCs w:val="24"/>
          <w:u w:val="single"/>
        </w:rPr>
        <w:t>Вариант 23.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710"/>
        <w:gridCol w:w="12"/>
        <w:gridCol w:w="7075"/>
        <w:gridCol w:w="1276"/>
        <w:gridCol w:w="1211"/>
      </w:tblGrid>
      <w:tr w:rsidR="009A783B" w:rsidRPr="00617429" w:rsidTr="00EA3A7F">
        <w:trPr>
          <w:trHeight w:val="692"/>
        </w:trPr>
        <w:tc>
          <w:tcPr>
            <w:tcW w:w="850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9A783B" w:rsidRPr="00EC1FCB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A783B" w:rsidRPr="00EC1FCB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1FCB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9A783B" w:rsidRPr="00EC1FCB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1FCB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9A783B" w:rsidRPr="00617429" w:rsidTr="00EA3A7F">
        <w:trPr>
          <w:trHeight w:val="432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242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353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4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клиентов</w:t>
            </w: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9A783B" w:rsidRPr="00617429" w:rsidRDefault="009A783B" w:rsidP="00E619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</w:t>
            </w:r>
            <w:r w:rsidR="00E61964">
              <w:rPr>
                <w:rFonts w:ascii="Times New Roman" w:hAnsi="Times New Roman"/>
                <w:b/>
                <w:sz w:val="24"/>
                <w:szCs w:val="24"/>
              </w:rPr>
              <w:t>окрашивания волос техникой «Пиксель»</w:t>
            </w: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9A783B" w:rsidRPr="00617429" w:rsidRDefault="00E61964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одежду и лицо клиента пеньюаром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9A783B" w:rsidRPr="00617429" w:rsidRDefault="00E61964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Подбирает рисунок окрашивания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9A783B" w:rsidRPr="00617429" w:rsidRDefault="00E61964" w:rsidP="00E619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Готовит состав для предварительного осветления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9A783B" w:rsidRPr="00617429" w:rsidRDefault="00E61964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осветление прядей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9A783B" w:rsidRPr="00617429" w:rsidRDefault="00E61964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Выделяет нижние пряди и наносит краску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9A783B" w:rsidRPr="00617429" w:rsidRDefault="00E61964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 пищевой пленкой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9A783B" w:rsidRPr="00617429" w:rsidRDefault="00E61964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Наносит следующий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оттенок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сдвинув пиксель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9A783B" w:rsidRPr="00617429" w:rsidRDefault="00E61964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Засекает время выдержки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9A783B" w:rsidRPr="00617429" w:rsidRDefault="00E61964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Смывает краску с волос и проводит реакцию нейтрализации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964" w:rsidRPr="00617429" w:rsidTr="00EA3A7F">
        <w:trPr>
          <w:trHeight w:val="126"/>
        </w:trPr>
        <w:tc>
          <w:tcPr>
            <w:tcW w:w="850" w:type="dxa"/>
            <w:vMerge/>
          </w:tcPr>
          <w:p w:rsidR="00E61964" w:rsidRPr="00617429" w:rsidRDefault="00E61964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61964" w:rsidRPr="00617429" w:rsidRDefault="00E61964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gridSpan w:val="2"/>
          </w:tcPr>
          <w:p w:rsidR="00E61964" w:rsidRDefault="00E61964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Сушит и расчесывает волосы</w:t>
            </w:r>
          </w:p>
        </w:tc>
        <w:tc>
          <w:tcPr>
            <w:tcW w:w="1276" w:type="dxa"/>
          </w:tcPr>
          <w:p w:rsidR="00E61964" w:rsidRPr="00617429" w:rsidRDefault="00E61964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61964" w:rsidRPr="00617429" w:rsidRDefault="00E61964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2A7" w:rsidRPr="00617429" w:rsidTr="00EA3A7F">
        <w:trPr>
          <w:trHeight w:val="126"/>
        </w:trPr>
        <w:tc>
          <w:tcPr>
            <w:tcW w:w="850" w:type="dxa"/>
            <w:vMerge/>
          </w:tcPr>
          <w:p w:rsidR="003232A7" w:rsidRPr="00617429" w:rsidRDefault="003232A7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232A7" w:rsidRDefault="003232A7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gridSpan w:val="2"/>
          </w:tcPr>
          <w:p w:rsidR="003232A7" w:rsidRDefault="003232A7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Придает услуге законченный вид</w:t>
            </w:r>
          </w:p>
        </w:tc>
        <w:tc>
          <w:tcPr>
            <w:tcW w:w="1276" w:type="dxa"/>
          </w:tcPr>
          <w:p w:rsidR="003232A7" w:rsidRPr="00617429" w:rsidRDefault="003232A7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232A7" w:rsidRPr="00617429" w:rsidRDefault="003232A7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4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9A783B" w:rsidRPr="00617429" w:rsidRDefault="003232A7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3232A7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837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3232A7" w:rsidP="00EA3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Согласовывает 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с кли</w:t>
            </w:r>
            <w:r>
              <w:rPr>
                <w:rFonts w:ascii="Times New Roman" w:hAnsi="Times New Roman"/>
                <w:sz w:val="24"/>
                <w:szCs w:val="24"/>
              </w:rPr>
              <w:t>ентом следующее посещение и дает</w:t>
            </w:r>
            <w:r w:rsidR="009A783B"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010DDC">
      <w:pPr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D73E49">
        <w:rPr>
          <w:rFonts w:ascii="Times New Roman" w:hAnsi="Times New Roman"/>
          <w:sz w:val="24"/>
          <w:szCs w:val="24"/>
          <w:u w:val="single"/>
        </w:rPr>
        <w:t>Вариант 24.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710"/>
        <w:gridCol w:w="12"/>
        <w:gridCol w:w="7075"/>
        <w:gridCol w:w="1276"/>
        <w:gridCol w:w="1211"/>
      </w:tblGrid>
      <w:tr w:rsidR="009A783B" w:rsidRPr="00617429" w:rsidTr="00EA3A7F">
        <w:trPr>
          <w:trHeight w:val="692"/>
        </w:trPr>
        <w:tc>
          <w:tcPr>
            <w:tcW w:w="850" w:type="dxa"/>
            <w:vMerge w:val="restart"/>
          </w:tcPr>
          <w:p w:rsidR="009A783B" w:rsidRPr="003130F0" w:rsidRDefault="009A783B" w:rsidP="00EA3A7F">
            <w:pPr>
              <w:jc w:val="center"/>
              <w:rPr>
                <w:rFonts w:ascii="Times New Roman" w:hAnsi="Times New Roman"/>
              </w:rPr>
            </w:pPr>
            <w:r w:rsidRPr="003130F0">
              <w:rPr>
                <w:rFonts w:ascii="Times New Roman" w:hAnsi="Times New Roman"/>
              </w:rPr>
              <w:t>Освоенные компетенции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9A783B" w:rsidRPr="003130F0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A783B" w:rsidRPr="003130F0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0F0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9A783B" w:rsidRPr="003130F0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0F0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9A783B" w:rsidRPr="00617429" w:rsidTr="00EA3A7F">
        <w:trPr>
          <w:trHeight w:val="432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242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353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4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Общение с клиентом</w:t>
            </w: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Выполнение окрашивания волос «Басмой»</w:t>
            </w: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Накрывать одежду клиента пеньюаром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Готовить состав для окрашивания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Выполнить мытье головы щелочным мылом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Просушивать волосы полотенцем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Наносить состав на волосы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Зачесывать пряди вверх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время выдержки красящего состава на волосах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Смывать красящий состав с волос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Выполнить нейтрализацию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Наносить бальзам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Расчёсывать и сушить волосы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Снимать пеньюар с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4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Записать расход материалов и препаратов.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Представлять рабочий лист администратору.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837"/>
        </w:trPr>
        <w:tc>
          <w:tcPr>
            <w:tcW w:w="850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Согласовать с клиентом следующее посещение и дать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83B" w:rsidRPr="00617429" w:rsidRDefault="009A783B" w:rsidP="00D73E49">
      <w:pPr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D73E49">
        <w:rPr>
          <w:rFonts w:ascii="Times New Roman" w:hAnsi="Times New Roman"/>
          <w:sz w:val="24"/>
          <w:szCs w:val="24"/>
          <w:u w:val="single"/>
        </w:rPr>
        <w:t>Вариант 25.</w:t>
      </w:r>
    </w:p>
    <w:tbl>
      <w:tblPr>
        <w:tblStyle w:val="ad"/>
        <w:tblW w:w="1127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710"/>
        <w:gridCol w:w="12"/>
        <w:gridCol w:w="7075"/>
        <w:gridCol w:w="1276"/>
        <w:gridCol w:w="1211"/>
      </w:tblGrid>
      <w:tr w:rsidR="009A783B" w:rsidRPr="00617429" w:rsidTr="00EA3A7F">
        <w:trPr>
          <w:trHeight w:val="692"/>
        </w:trPr>
        <w:tc>
          <w:tcPr>
            <w:tcW w:w="992" w:type="dxa"/>
            <w:vMerge w:val="restart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9A783B" w:rsidRPr="003130F0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A783B" w:rsidRPr="003130F0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0F0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9A783B" w:rsidRPr="003130F0" w:rsidRDefault="009A783B" w:rsidP="00EA3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0F0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9A783B" w:rsidRPr="00617429" w:rsidTr="00EA3A7F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949" w:rsidRPr="00617429" w:rsidRDefault="00685949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353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4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Общение с клиентом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Выполнение окрашивания седых волос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Накрывать одежду клиента пеньюаром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Наносить краситель, начиная с мест, где седина наиболее выражена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Последовательно наносить краситель на оставшиеся волосы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Выполнить повторное нанесение красителя на седые места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время выдержки красящего состава на волосах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Смывать состав с волос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Выполнить нейтрализацию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Наносить бальзам и смывать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Расчёсывать и сушить волосы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gridSpan w:val="2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Снимать пеньюар с клиента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4" w:type="dxa"/>
            <w:gridSpan w:val="5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Записать расход материалов и препаратов.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126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Представлять рабочий лист администратору.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3B" w:rsidRPr="00617429" w:rsidTr="00EA3A7F">
        <w:trPr>
          <w:trHeight w:val="837"/>
        </w:trPr>
        <w:tc>
          <w:tcPr>
            <w:tcW w:w="992" w:type="dxa"/>
            <w:vMerge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A783B" w:rsidRPr="00617429" w:rsidRDefault="009A783B" w:rsidP="00EA3A7F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Согласовать с клиентом следующее посещение и дать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A783B" w:rsidRPr="00617429" w:rsidRDefault="009A783B" w:rsidP="00EA3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83B" w:rsidRPr="00617429" w:rsidRDefault="009A783B" w:rsidP="009A783B">
      <w:pPr>
        <w:jc w:val="center"/>
        <w:rPr>
          <w:rFonts w:ascii="Times New Roman" w:hAnsi="Times New Roman"/>
          <w:sz w:val="24"/>
          <w:szCs w:val="24"/>
        </w:rPr>
      </w:pPr>
    </w:p>
    <w:p w:rsidR="009A783B" w:rsidRPr="00617429" w:rsidRDefault="009A783B" w:rsidP="009A783B">
      <w:pPr>
        <w:rPr>
          <w:rFonts w:ascii="Times New Roman" w:hAnsi="Times New Roman"/>
          <w:sz w:val="24"/>
          <w:szCs w:val="24"/>
        </w:rPr>
      </w:pPr>
    </w:p>
    <w:p w:rsidR="009A783B" w:rsidRDefault="009A783B" w:rsidP="009A783B">
      <w:pPr>
        <w:tabs>
          <w:tab w:val="left" w:pos="90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оценочная ведомость по профессиональному модулю</w:t>
      </w:r>
    </w:p>
    <w:p w:rsidR="009A783B" w:rsidRDefault="00685949" w:rsidP="009A783B">
      <w:pPr>
        <w:tabs>
          <w:tab w:val="left" w:pos="900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ПМ. 03 </w:t>
      </w:r>
      <w:r w:rsidR="009A783B" w:rsidRPr="00024496">
        <w:rPr>
          <w:rFonts w:ascii="Times New Roman" w:hAnsi="Times New Roman"/>
          <w:b/>
          <w:sz w:val="28"/>
          <w:szCs w:val="28"/>
        </w:rPr>
        <w:t xml:space="preserve">ВЫПОЛНЕНИЕ </w:t>
      </w:r>
      <w:r>
        <w:rPr>
          <w:rFonts w:ascii="Times New Roman" w:hAnsi="Times New Roman"/>
          <w:b/>
          <w:sz w:val="28"/>
          <w:szCs w:val="28"/>
        </w:rPr>
        <w:t>ОКРАШИВАНИЯ ВОЛОС</w:t>
      </w:r>
    </w:p>
    <w:p w:rsidR="009A783B" w:rsidRDefault="009A783B" w:rsidP="009A783B">
      <w:pPr>
        <w:tabs>
          <w:tab w:val="left" w:pos="9000"/>
        </w:tabs>
        <w:spacing w:after="0"/>
        <w:rPr>
          <w:rFonts w:ascii="Times New Roman" w:hAnsi="Times New Roman"/>
          <w:caps/>
          <w:sz w:val="28"/>
          <w:szCs w:val="28"/>
        </w:rPr>
      </w:pPr>
    </w:p>
    <w:p w:rsidR="009A783B" w:rsidRDefault="009A783B" w:rsidP="00132ABF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Ф.И.О ________________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9A783B" w:rsidRDefault="00685949" w:rsidP="00132ABF">
      <w:pPr>
        <w:tabs>
          <w:tab w:val="left" w:pos="900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Обучающаяся  на ____</w:t>
      </w:r>
      <w:r w:rsidR="009A783B">
        <w:rPr>
          <w:rFonts w:ascii="Times New Roman" w:hAnsi="Times New Roman"/>
          <w:sz w:val="28"/>
          <w:szCs w:val="28"/>
        </w:rPr>
        <w:t xml:space="preserve">  курсе по </w:t>
      </w:r>
      <w:r>
        <w:rPr>
          <w:rFonts w:ascii="Times New Roman" w:hAnsi="Times New Roman"/>
          <w:sz w:val="28"/>
          <w:szCs w:val="28"/>
        </w:rPr>
        <w:t>профессии «Парикмахер»</w:t>
      </w:r>
    </w:p>
    <w:p w:rsidR="009A783B" w:rsidRPr="0094221C" w:rsidRDefault="009A783B" w:rsidP="00132ABF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освои</w:t>
      </w:r>
      <w:proofErr w:type="gramStart"/>
      <w:r>
        <w:rPr>
          <w:rFonts w:ascii="Times New Roman" w:hAnsi="Times New Roman"/>
          <w:sz w:val="28"/>
          <w:szCs w:val="28"/>
        </w:rPr>
        <w:t>л(</w:t>
      </w:r>
      <w:proofErr w:type="gramEnd"/>
      <w:r>
        <w:rPr>
          <w:rFonts w:ascii="Times New Roman" w:hAnsi="Times New Roman"/>
          <w:sz w:val="28"/>
          <w:szCs w:val="28"/>
        </w:rPr>
        <w:t>а) программу</w:t>
      </w:r>
      <w:r w:rsidR="00685949">
        <w:rPr>
          <w:rFonts w:ascii="Times New Roman" w:hAnsi="Times New Roman"/>
          <w:sz w:val="28"/>
          <w:szCs w:val="28"/>
        </w:rPr>
        <w:t xml:space="preserve"> профессионального модуля  ПМ.03</w:t>
      </w:r>
      <w:r w:rsidRPr="0094221C">
        <w:rPr>
          <w:rFonts w:ascii="Times New Roman" w:hAnsi="Times New Roman"/>
          <w:sz w:val="28"/>
          <w:szCs w:val="28"/>
        </w:rPr>
        <w:t xml:space="preserve">ВЫПОЛНЕНИЕ </w:t>
      </w:r>
      <w:r w:rsidR="00685949">
        <w:rPr>
          <w:rFonts w:ascii="Times New Roman" w:hAnsi="Times New Roman"/>
          <w:sz w:val="28"/>
          <w:szCs w:val="28"/>
        </w:rPr>
        <w:t>ОКРАШИВАНИЯ ВОЛОС</w:t>
      </w:r>
    </w:p>
    <w:p w:rsidR="009A783B" w:rsidRDefault="009A783B" w:rsidP="00132ABF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объеме  ______ часов</w:t>
      </w:r>
    </w:p>
    <w:p w:rsidR="009A783B" w:rsidRDefault="009A783B" w:rsidP="00132ABF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промежуточной аттестации по элементам профессионального модуля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478"/>
        <w:gridCol w:w="1902"/>
      </w:tblGrid>
      <w:tr w:rsidR="009A783B" w:rsidTr="00EA3A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3B" w:rsidRDefault="009A783B" w:rsidP="00EA3A7F">
            <w:pPr>
              <w:pStyle w:val="ac"/>
              <w:tabs>
                <w:tab w:val="left" w:pos="9000"/>
              </w:tabs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Элементы модуля</w:t>
            </w:r>
          </w:p>
          <w:p w:rsidR="009A783B" w:rsidRDefault="009A783B" w:rsidP="00EA3A7F">
            <w:pPr>
              <w:pStyle w:val="ac"/>
              <w:tabs>
                <w:tab w:val="left" w:pos="90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(код и наименование МДК, код практик)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3B" w:rsidRDefault="009A783B" w:rsidP="00EA3A7F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промежуточной аттестации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3B" w:rsidRDefault="009A783B" w:rsidP="00EA3A7F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</w:tr>
      <w:tr w:rsidR="009A783B" w:rsidTr="00EA3A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3B" w:rsidRDefault="00685949" w:rsidP="00132ABF">
            <w:pPr>
              <w:pStyle w:val="ac"/>
              <w:tabs>
                <w:tab w:val="left" w:pos="90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МДК.03.01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3B" w:rsidRDefault="00685949" w:rsidP="00685949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9A783B">
              <w:rPr>
                <w:rFonts w:ascii="Times New Roman" w:hAnsi="Times New Roman"/>
                <w:sz w:val="28"/>
                <w:szCs w:val="28"/>
              </w:rPr>
              <w:t>кзамен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3B" w:rsidRDefault="009A783B" w:rsidP="00EA3A7F">
            <w:pPr>
              <w:tabs>
                <w:tab w:val="left" w:pos="90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83B" w:rsidTr="00EA3A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3B" w:rsidRDefault="009A783B" w:rsidP="00685949">
            <w:pPr>
              <w:pStyle w:val="ac"/>
              <w:tabs>
                <w:tab w:val="left" w:pos="90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3B" w:rsidRPr="004F3167" w:rsidRDefault="009A783B" w:rsidP="00685949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167">
              <w:rPr>
                <w:rFonts w:ascii="Times New Roman" w:hAnsi="Times New Roman"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3B" w:rsidRDefault="009A783B" w:rsidP="00EA3A7F">
            <w:pPr>
              <w:tabs>
                <w:tab w:val="left" w:pos="90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83B" w:rsidTr="00EA3A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3B" w:rsidRDefault="009A783B" w:rsidP="00685949">
            <w:pPr>
              <w:pStyle w:val="ac"/>
              <w:tabs>
                <w:tab w:val="left" w:pos="90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3B" w:rsidRPr="004F3167" w:rsidRDefault="009A783B" w:rsidP="00685949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167">
              <w:rPr>
                <w:rFonts w:ascii="Times New Roman" w:hAnsi="Times New Roman"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3B" w:rsidRDefault="009A783B" w:rsidP="00EA3A7F">
            <w:pPr>
              <w:tabs>
                <w:tab w:val="left" w:pos="90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783B" w:rsidRDefault="009A783B" w:rsidP="009A783B">
      <w:pPr>
        <w:tabs>
          <w:tab w:val="left" w:pos="900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A783B" w:rsidRPr="00FD2194" w:rsidRDefault="009A783B" w:rsidP="009A783B">
      <w:pPr>
        <w:tabs>
          <w:tab w:val="left" w:pos="90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экзамена (квалификационного) по</w:t>
      </w:r>
      <w:r w:rsidR="00685949">
        <w:rPr>
          <w:rFonts w:ascii="Times New Roman" w:hAnsi="Times New Roman"/>
          <w:sz w:val="28"/>
          <w:szCs w:val="28"/>
        </w:rPr>
        <w:t xml:space="preserve"> профессиональному модулю ПМ. 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1"/>
        <w:gridCol w:w="3864"/>
        <w:gridCol w:w="1189"/>
      </w:tblGrid>
      <w:tr w:rsidR="009A783B" w:rsidTr="009875C4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3B" w:rsidRPr="00132ABF" w:rsidRDefault="009A783B" w:rsidP="00132ABF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32ABF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3B" w:rsidRPr="00132ABF" w:rsidRDefault="009A783B" w:rsidP="00132ABF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32ABF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3B" w:rsidRPr="00132ABF" w:rsidRDefault="009A783B" w:rsidP="00132ABF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32ABF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6109EE" w:rsidTr="00636FBA">
        <w:trPr>
          <w:trHeight w:val="615"/>
        </w:trPr>
        <w:tc>
          <w:tcPr>
            <w:tcW w:w="4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EE" w:rsidRPr="00E24726" w:rsidRDefault="006109EE" w:rsidP="00696A68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4726">
              <w:rPr>
                <w:rFonts w:ascii="Times New Roman" w:hAnsi="Times New Roman"/>
                <w:b/>
                <w:sz w:val="24"/>
                <w:szCs w:val="24"/>
              </w:rPr>
              <w:t xml:space="preserve">ПК 3.1. </w:t>
            </w:r>
            <w:r w:rsidRPr="00E2472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подготовительные работы по обслуживанию клиентов.</w:t>
            </w:r>
          </w:p>
          <w:p w:rsidR="006109EE" w:rsidRPr="003C144D" w:rsidRDefault="006109EE" w:rsidP="00696A68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9EE" w:rsidRPr="006109EE" w:rsidRDefault="006109EE" w:rsidP="006109E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9EE">
              <w:rPr>
                <w:rFonts w:ascii="Times New Roman" w:hAnsi="Times New Roman" w:cs="Times New Roman"/>
                <w:sz w:val="24"/>
                <w:szCs w:val="24"/>
              </w:rPr>
              <w:t xml:space="preserve">- готовит  рабочее место в соответствии с требованиями </w:t>
            </w:r>
            <w:proofErr w:type="spellStart"/>
            <w:r w:rsidRPr="006109EE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109EE">
              <w:rPr>
                <w:rFonts w:ascii="Times New Roman" w:hAnsi="Times New Roman" w:cs="Times New Roman"/>
                <w:sz w:val="24"/>
                <w:szCs w:val="24"/>
              </w:rPr>
              <w:t xml:space="preserve"> и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09EE" w:rsidRPr="006109EE" w:rsidRDefault="006109EE" w:rsidP="006109E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9EE">
              <w:rPr>
                <w:rFonts w:ascii="Times New Roman" w:hAnsi="Times New Roman" w:cs="Times New Roman"/>
                <w:sz w:val="24"/>
                <w:szCs w:val="24"/>
              </w:rPr>
              <w:t xml:space="preserve">- готовит и дезинфицирует инструменты в соответствии с требованиями </w:t>
            </w:r>
            <w:proofErr w:type="spellStart"/>
            <w:r w:rsidRPr="006109EE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109EE">
              <w:rPr>
                <w:rFonts w:ascii="Times New Roman" w:hAnsi="Times New Roman" w:cs="Times New Roman"/>
                <w:sz w:val="24"/>
                <w:szCs w:val="24"/>
              </w:rPr>
              <w:t xml:space="preserve"> и ТБ</w:t>
            </w:r>
          </w:p>
          <w:p w:rsidR="006109EE" w:rsidRPr="006109EE" w:rsidRDefault="006109EE" w:rsidP="006109E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9EE">
              <w:rPr>
                <w:rFonts w:ascii="Times New Roman" w:hAnsi="Times New Roman" w:cs="Times New Roman"/>
                <w:sz w:val="24"/>
                <w:szCs w:val="24"/>
              </w:rPr>
              <w:t xml:space="preserve">- готовит парикмахерское белье в соответствии с требованиями </w:t>
            </w:r>
            <w:proofErr w:type="spellStart"/>
            <w:r w:rsidRPr="006109EE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09EE" w:rsidRPr="006109EE" w:rsidRDefault="006109EE" w:rsidP="006109E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9EE">
              <w:rPr>
                <w:rFonts w:ascii="Times New Roman" w:hAnsi="Times New Roman" w:cs="Times New Roman"/>
                <w:sz w:val="24"/>
                <w:szCs w:val="24"/>
              </w:rPr>
              <w:t>- строит диалог с клиентами в соответствия  с основами профессиональной этики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09EE" w:rsidRPr="006109EE" w:rsidRDefault="006109EE" w:rsidP="006109E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9EE">
              <w:rPr>
                <w:rFonts w:ascii="Times New Roman" w:hAnsi="Times New Roman" w:cs="Times New Roman"/>
                <w:sz w:val="24"/>
                <w:szCs w:val="24"/>
              </w:rPr>
              <w:t>- проводит диагностику состояния волос и кожи головы клиента в соответствии с санитарными 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09EE" w:rsidRPr="006109EE" w:rsidRDefault="006109EE" w:rsidP="006109E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9EE">
              <w:rPr>
                <w:rFonts w:ascii="Times New Roman" w:hAnsi="Times New Roman" w:cs="Times New Roman"/>
                <w:sz w:val="24"/>
                <w:szCs w:val="24"/>
              </w:rPr>
              <w:t>- обосновывает выбор профессиональных препаратов и концентрацию состава в соответствии с состоянием кожи и волос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09EE" w:rsidRPr="006109EE" w:rsidRDefault="006109EE" w:rsidP="006109E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9EE">
              <w:rPr>
                <w:rFonts w:ascii="Times New Roman" w:hAnsi="Times New Roman" w:cs="Times New Roman"/>
                <w:sz w:val="24"/>
                <w:szCs w:val="24"/>
              </w:rPr>
              <w:t>- проводит тест на восприимчивость препарата в соответствии с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09EE" w:rsidRPr="006109EE" w:rsidRDefault="006109EE" w:rsidP="006109E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9EE">
              <w:rPr>
                <w:rFonts w:ascii="Times New Roman" w:hAnsi="Times New Roman" w:cs="Times New Roman"/>
                <w:sz w:val="24"/>
                <w:szCs w:val="24"/>
              </w:rPr>
              <w:t xml:space="preserve">- выполняет правильные приемы мытья головы в соответствии  с </w:t>
            </w:r>
            <w:proofErr w:type="spellStart"/>
            <w:proofErr w:type="gramStart"/>
            <w:r w:rsidRPr="006109EE">
              <w:rPr>
                <w:rFonts w:ascii="Times New Roman" w:hAnsi="Times New Roman" w:cs="Times New Roman"/>
                <w:sz w:val="24"/>
                <w:szCs w:val="24"/>
              </w:rPr>
              <w:t>техноло-гией</w:t>
            </w:r>
            <w:proofErr w:type="spellEnd"/>
            <w:proofErr w:type="gramEnd"/>
            <w:r w:rsidRPr="006109EE">
              <w:rPr>
                <w:rFonts w:ascii="Times New Roman" w:hAnsi="Times New Roman" w:cs="Times New Roman"/>
                <w:sz w:val="24"/>
                <w:szCs w:val="24"/>
              </w:rPr>
              <w:t xml:space="preserve"> и соблюдением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EE" w:rsidRPr="00B83BC5" w:rsidRDefault="006109EE" w:rsidP="00EA3A7F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83BC5">
              <w:rPr>
                <w:rFonts w:ascii="Times New Roman" w:hAnsi="Times New Roman"/>
                <w:caps/>
                <w:sz w:val="24"/>
                <w:szCs w:val="24"/>
              </w:rPr>
              <w:t>дА</w:t>
            </w:r>
          </w:p>
        </w:tc>
      </w:tr>
      <w:tr w:rsidR="006109EE" w:rsidTr="00636FBA">
        <w:trPr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EE" w:rsidRPr="00B83BC5" w:rsidRDefault="006109EE" w:rsidP="00132A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EE" w:rsidRPr="00B83BC5" w:rsidRDefault="006109EE" w:rsidP="00132AB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EE" w:rsidRPr="00B83BC5" w:rsidRDefault="006109EE" w:rsidP="00EA3A7F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6109EE" w:rsidTr="00636FBA">
        <w:trPr>
          <w:trHeight w:val="6347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EE" w:rsidRPr="00E24726" w:rsidRDefault="006109EE" w:rsidP="00696A68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47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3.2</w:t>
            </w:r>
            <w:proofErr w:type="gramStart"/>
            <w:r w:rsidRPr="00E2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24726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ыполнять окрашивание и обесцвечивание волос.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9EE" w:rsidRPr="006109EE" w:rsidRDefault="006109EE" w:rsidP="006109E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9EE">
              <w:rPr>
                <w:rFonts w:ascii="Times New Roman" w:hAnsi="Times New Roman" w:cs="Times New Roman"/>
                <w:sz w:val="24"/>
                <w:szCs w:val="24"/>
              </w:rPr>
              <w:t>- владеет  различными приемами  пользования инструментами;</w:t>
            </w:r>
          </w:p>
          <w:p w:rsidR="006109EE" w:rsidRPr="006109EE" w:rsidRDefault="006109EE" w:rsidP="006109EE">
            <w:pPr>
              <w:pStyle w:val="2"/>
              <w:widowControl w:val="0"/>
              <w:ind w:left="-28" w:firstLine="0"/>
            </w:pPr>
            <w:r w:rsidRPr="006109EE">
              <w:t xml:space="preserve">-соблюдает  технологии выполнения окрашивания  и обесцвечивания волос в соответствии с </w:t>
            </w:r>
            <w:proofErr w:type="spellStart"/>
            <w:r w:rsidRPr="006109EE">
              <w:t>инструкционно</w:t>
            </w:r>
            <w:proofErr w:type="spellEnd"/>
            <w:r w:rsidRPr="006109EE">
              <w:t>-технологической картой;</w:t>
            </w:r>
          </w:p>
          <w:p w:rsidR="006109EE" w:rsidRPr="006109EE" w:rsidRDefault="006109EE" w:rsidP="006109EE">
            <w:pPr>
              <w:pStyle w:val="2"/>
              <w:widowControl w:val="0"/>
              <w:ind w:left="-28" w:firstLine="0"/>
            </w:pPr>
            <w:r w:rsidRPr="006109EE">
              <w:t>– соответствие времени на оказание услуги клиентам типовым нормам времени на работы, связанные с обслуживанием населения в парикмахерских;</w:t>
            </w:r>
          </w:p>
          <w:p w:rsidR="006109EE" w:rsidRPr="006109EE" w:rsidRDefault="006109EE" w:rsidP="006109EE">
            <w:pPr>
              <w:spacing w:after="0" w:line="240" w:lineRule="auto"/>
              <w:ind w:left="-28"/>
              <w:rPr>
                <w:rFonts w:ascii="Times New Roman" w:hAnsi="Times New Roman"/>
                <w:sz w:val="24"/>
                <w:szCs w:val="24"/>
              </w:rPr>
            </w:pPr>
            <w:r w:rsidRPr="006109EE">
              <w:rPr>
                <w:rFonts w:ascii="Times New Roman" w:hAnsi="Times New Roman"/>
                <w:sz w:val="24"/>
                <w:szCs w:val="24"/>
              </w:rPr>
              <w:t xml:space="preserve">– рационально использует препараты и материалы в соответствии с нормами расхода материалов по </w:t>
            </w:r>
            <w:proofErr w:type="spellStart"/>
            <w:r w:rsidRPr="006109EE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6109EE">
              <w:rPr>
                <w:rFonts w:ascii="Times New Roman" w:hAnsi="Times New Roman"/>
                <w:sz w:val="24"/>
                <w:szCs w:val="24"/>
              </w:rPr>
              <w:t xml:space="preserve"> 1.2.2631-10;</w:t>
            </w:r>
          </w:p>
          <w:p w:rsidR="006109EE" w:rsidRPr="006109EE" w:rsidRDefault="006109EE" w:rsidP="006109E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9EE">
              <w:rPr>
                <w:rFonts w:ascii="Times New Roman" w:hAnsi="Times New Roman" w:cs="Times New Roman"/>
                <w:sz w:val="24"/>
                <w:szCs w:val="24"/>
              </w:rPr>
              <w:t>- оценивает результаты своей деятельности и принимает решение о качестве  окрашивания волос.</w:t>
            </w:r>
          </w:p>
          <w:p w:rsidR="006109EE" w:rsidRPr="006109EE" w:rsidRDefault="006109EE" w:rsidP="006109EE">
            <w:pPr>
              <w:spacing w:after="0" w:line="240" w:lineRule="auto"/>
              <w:ind w:left="-28"/>
              <w:rPr>
                <w:rFonts w:ascii="Times New Roman" w:hAnsi="Times New Roman"/>
                <w:sz w:val="24"/>
                <w:szCs w:val="24"/>
              </w:rPr>
            </w:pPr>
            <w:r w:rsidRPr="006109EE">
              <w:rPr>
                <w:rFonts w:ascii="Times New Roman" w:hAnsi="Times New Roman" w:cs="Times New Roman"/>
                <w:sz w:val="24"/>
                <w:szCs w:val="24"/>
              </w:rPr>
              <w:t>- выполняет действия (если это  необходимо) по устранению  ошибок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9EE" w:rsidRPr="00B83BC5" w:rsidRDefault="006109EE" w:rsidP="00EA3A7F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83BC5">
              <w:rPr>
                <w:rFonts w:ascii="Times New Roman" w:hAnsi="Times New Roman"/>
                <w:caps/>
                <w:sz w:val="24"/>
                <w:szCs w:val="24"/>
              </w:rPr>
              <w:t>ДА</w:t>
            </w:r>
          </w:p>
          <w:p w:rsidR="006109EE" w:rsidRPr="00B83BC5" w:rsidRDefault="006109EE" w:rsidP="00EA3A7F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CD6A45" w:rsidTr="00636FBA">
        <w:trPr>
          <w:trHeight w:val="472"/>
        </w:trPr>
        <w:tc>
          <w:tcPr>
            <w:tcW w:w="4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45" w:rsidRPr="00E24726" w:rsidRDefault="00CD6A45" w:rsidP="00E247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4726">
              <w:rPr>
                <w:rFonts w:ascii="Times New Roman" w:hAnsi="Times New Roman"/>
                <w:b/>
                <w:sz w:val="24"/>
                <w:szCs w:val="24"/>
              </w:rPr>
              <w:t xml:space="preserve">ПК 3.3. </w:t>
            </w:r>
            <w:r w:rsidRPr="00E2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E247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колорирование</w:t>
            </w:r>
            <w:proofErr w:type="spellEnd"/>
            <w:r w:rsidRPr="00E2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волос.</w:t>
            </w:r>
          </w:p>
          <w:p w:rsidR="00CD6A45" w:rsidRPr="00132ABF" w:rsidRDefault="00CD6A45" w:rsidP="00E2472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6A45" w:rsidRPr="00CD6A45" w:rsidRDefault="00CD6A45" w:rsidP="00CD6A4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A45">
              <w:rPr>
                <w:rFonts w:ascii="Times New Roman" w:hAnsi="Times New Roman" w:cs="Times New Roman"/>
                <w:sz w:val="24"/>
                <w:szCs w:val="24"/>
              </w:rPr>
              <w:t>- владеет  различными приемами  пользования инструментами;</w:t>
            </w:r>
          </w:p>
          <w:p w:rsidR="00CD6A45" w:rsidRPr="00CD6A45" w:rsidRDefault="00CD6A45" w:rsidP="00CD6A45">
            <w:pPr>
              <w:pStyle w:val="2"/>
              <w:widowControl w:val="0"/>
              <w:ind w:left="-28" w:firstLine="0"/>
            </w:pPr>
            <w:r w:rsidRPr="00CD6A45">
              <w:t xml:space="preserve">-соблюдает  технологии выполнения </w:t>
            </w:r>
            <w:proofErr w:type="spellStart"/>
            <w:r w:rsidRPr="00CD6A45">
              <w:t>колорированияволос</w:t>
            </w:r>
            <w:proofErr w:type="spellEnd"/>
            <w:r w:rsidRPr="00CD6A45">
              <w:t xml:space="preserve"> в соответствии с </w:t>
            </w:r>
            <w:proofErr w:type="spellStart"/>
            <w:r w:rsidRPr="00CD6A45">
              <w:t>инструкционно</w:t>
            </w:r>
            <w:proofErr w:type="spellEnd"/>
            <w:r w:rsidRPr="00CD6A45">
              <w:t>-технологической картой;</w:t>
            </w:r>
          </w:p>
          <w:p w:rsidR="00CD6A45" w:rsidRPr="00CD6A45" w:rsidRDefault="00CD6A45" w:rsidP="00CD6A45">
            <w:pPr>
              <w:pStyle w:val="2"/>
              <w:widowControl w:val="0"/>
              <w:ind w:left="-28" w:firstLine="0"/>
            </w:pPr>
            <w:r w:rsidRPr="00CD6A45">
              <w:t>– соответствие времени на оказание услуги клиентам типовым нормам времени на работы, связанные с обслуживанием населения в парикмахерских;</w:t>
            </w:r>
          </w:p>
          <w:p w:rsidR="00CD6A45" w:rsidRPr="00CD6A45" w:rsidRDefault="00CD6A45" w:rsidP="00CD6A45">
            <w:pPr>
              <w:spacing w:after="0" w:line="240" w:lineRule="auto"/>
              <w:ind w:left="-28"/>
              <w:rPr>
                <w:rFonts w:ascii="Times New Roman" w:hAnsi="Times New Roman"/>
                <w:sz w:val="24"/>
                <w:szCs w:val="24"/>
              </w:rPr>
            </w:pPr>
            <w:r w:rsidRPr="00CD6A45">
              <w:rPr>
                <w:rFonts w:ascii="Times New Roman" w:hAnsi="Times New Roman"/>
                <w:sz w:val="24"/>
                <w:szCs w:val="24"/>
              </w:rPr>
              <w:t xml:space="preserve">– рационально использует препараты и материалы в соответствии с нормами расхода материалов по </w:t>
            </w:r>
            <w:proofErr w:type="spellStart"/>
            <w:r w:rsidRPr="00CD6A45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CD6A45">
              <w:rPr>
                <w:rFonts w:ascii="Times New Roman" w:hAnsi="Times New Roman"/>
                <w:sz w:val="24"/>
                <w:szCs w:val="24"/>
              </w:rPr>
              <w:t xml:space="preserve"> 1.2.2631-10;</w:t>
            </w:r>
          </w:p>
          <w:p w:rsidR="00CD6A45" w:rsidRPr="00CD6A45" w:rsidRDefault="00CD6A45" w:rsidP="00CD6A4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A45">
              <w:rPr>
                <w:rFonts w:ascii="Times New Roman" w:hAnsi="Times New Roman" w:cs="Times New Roman"/>
                <w:sz w:val="24"/>
                <w:szCs w:val="24"/>
              </w:rPr>
              <w:t>- оценивает результаты своей деятельности и принимает решение о качестве  окрашивания волос.</w:t>
            </w:r>
          </w:p>
          <w:p w:rsidR="00CD6A45" w:rsidRPr="00CD6A45" w:rsidRDefault="00CD6A45" w:rsidP="00CD6A45">
            <w:pPr>
              <w:spacing w:after="0" w:line="240" w:lineRule="auto"/>
              <w:ind w:left="-28"/>
              <w:rPr>
                <w:rFonts w:ascii="Times New Roman" w:hAnsi="Times New Roman"/>
                <w:sz w:val="24"/>
                <w:szCs w:val="24"/>
              </w:rPr>
            </w:pPr>
            <w:r w:rsidRPr="00CD6A45">
              <w:rPr>
                <w:rFonts w:ascii="Times New Roman" w:hAnsi="Times New Roman" w:cs="Times New Roman"/>
                <w:sz w:val="24"/>
                <w:szCs w:val="24"/>
              </w:rPr>
              <w:t>- выполняет действия (если это  необходимо) по устранению  ошибок</w:t>
            </w:r>
            <w:r w:rsidRPr="00CD6A4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45" w:rsidRPr="00B83BC5" w:rsidRDefault="00CD6A45" w:rsidP="00EA3A7F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83BC5">
              <w:rPr>
                <w:rFonts w:ascii="Times New Roman" w:hAnsi="Times New Roman"/>
                <w:caps/>
                <w:sz w:val="24"/>
                <w:szCs w:val="24"/>
              </w:rPr>
              <w:t>ДА</w:t>
            </w:r>
          </w:p>
        </w:tc>
      </w:tr>
      <w:tr w:rsidR="00CD6A45" w:rsidTr="00636FBA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45" w:rsidRPr="00132ABF" w:rsidRDefault="00CD6A45" w:rsidP="00EA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8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A45" w:rsidRPr="00CD6A45" w:rsidRDefault="00CD6A45" w:rsidP="00CD6A45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45" w:rsidRPr="00B83BC5" w:rsidRDefault="00CD6A45" w:rsidP="00EA3A7F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83BC5">
              <w:rPr>
                <w:rFonts w:ascii="Times New Roman" w:hAnsi="Times New Roman"/>
                <w:caps/>
                <w:sz w:val="24"/>
                <w:szCs w:val="24"/>
              </w:rPr>
              <w:t>ДА</w:t>
            </w:r>
          </w:p>
        </w:tc>
      </w:tr>
      <w:tr w:rsidR="00CD6A45" w:rsidTr="00636FBA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45" w:rsidRPr="00132ABF" w:rsidRDefault="00CD6A45" w:rsidP="00EA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45" w:rsidRPr="00CD6A45" w:rsidRDefault="00CD6A45" w:rsidP="00CD6A45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45" w:rsidRPr="00B83BC5" w:rsidRDefault="00CD6A45" w:rsidP="00EA3A7F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83BC5">
              <w:rPr>
                <w:rFonts w:ascii="Times New Roman" w:hAnsi="Times New Roman"/>
                <w:caps/>
                <w:sz w:val="24"/>
                <w:szCs w:val="24"/>
              </w:rPr>
              <w:t>ДА</w:t>
            </w:r>
          </w:p>
        </w:tc>
      </w:tr>
      <w:tr w:rsidR="00BD6B4A" w:rsidTr="00BD6B4A">
        <w:trPr>
          <w:trHeight w:val="6085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4A" w:rsidRPr="00B83BC5" w:rsidRDefault="00BD6B4A" w:rsidP="00EA3A7F">
            <w:pPr>
              <w:pStyle w:val="ac"/>
              <w:tabs>
                <w:tab w:val="left" w:pos="90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Pr="00E24726">
              <w:rPr>
                <w:rFonts w:ascii="Times New Roman" w:hAnsi="Times New Roman"/>
                <w:b/>
                <w:sz w:val="24"/>
                <w:szCs w:val="24"/>
              </w:rPr>
              <w:t xml:space="preserve">К 3.4. </w:t>
            </w:r>
            <w:r w:rsidRPr="00E24726">
              <w:rPr>
                <w:rFonts w:ascii="Times New Roman" w:eastAsia="Times New Roman" w:hAnsi="Times New Roman"/>
                <w:sz w:val="24"/>
                <w:szCs w:val="24"/>
              </w:rPr>
              <w:t>Выполнять заключительные работы по обслуживанию клиентов.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6B4A" w:rsidRPr="00CD6A45" w:rsidRDefault="00BD6B4A" w:rsidP="00CD6A4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A45">
              <w:rPr>
                <w:rFonts w:ascii="Times New Roman" w:hAnsi="Times New Roman" w:cs="Times New Roman"/>
                <w:sz w:val="24"/>
                <w:szCs w:val="24"/>
              </w:rPr>
              <w:t>- оценивает качество выполненных работ  в соответствии с требованиями клиента, с технологией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B4A" w:rsidRPr="00CD6A45" w:rsidRDefault="00BD6B4A" w:rsidP="00CD6A4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A45">
              <w:rPr>
                <w:rFonts w:ascii="Times New Roman" w:hAnsi="Times New Roman" w:cs="Times New Roman"/>
                <w:sz w:val="24"/>
                <w:szCs w:val="24"/>
              </w:rPr>
              <w:t>- строит диалог с клиентами в соответствия  с основами профессиональной этики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B4A" w:rsidRPr="00CD6A45" w:rsidRDefault="00BD6B4A" w:rsidP="00CD6A4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A45">
              <w:rPr>
                <w:rFonts w:ascii="Times New Roman" w:hAnsi="Times New Roman" w:cs="Times New Roman"/>
                <w:sz w:val="24"/>
                <w:szCs w:val="24"/>
              </w:rPr>
              <w:t>- подбирает профилактические средства  по уходу за волосами и лечения в соответствии с состоянием волос клиента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B4A" w:rsidRPr="00CD6A45" w:rsidRDefault="00BD6B4A" w:rsidP="00CD6A4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A45">
              <w:rPr>
                <w:rFonts w:ascii="Times New Roman" w:hAnsi="Times New Roman" w:cs="Times New Roman"/>
                <w:sz w:val="24"/>
                <w:szCs w:val="24"/>
              </w:rPr>
              <w:t xml:space="preserve">- выполняет правильные приемы нанесения краски  в соответствии  с технологией, </w:t>
            </w:r>
            <w:proofErr w:type="spellStart"/>
            <w:r w:rsidRPr="00CD6A45"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 w:rsidRPr="00CD6A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Pr="00CD6A45">
              <w:rPr>
                <w:rFonts w:ascii="Times New Roman" w:hAnsi="Times New Roman" w:cs="Times New Roman"/>
                <w:sz w:val="24"/>
                <w:szCs w:val="24"/>
              </w:rPr>
              <w:t>технологичес</w:t>
            </w:r>
            <w:proofErr w:type="spellEnd"/>
            <w:r w:rsidRPr="00CD6A45">
              <w:rPr>
                <w:rFonts w:ascii="Times New Roman" w:hAnsi="Times New Roman" w:cs="Times New Roman"/>
                <w:sz w:val="24"/>
                <w:szCs w:val="24"/>
              </w:rPr>
              <w:t>-кой</w:t>
            </w:r>
            <w:proofErr w:type="gramEnd"/>
            <w:r w:rsidRPr="00CD6A45">
              <w:rPr>
                <w:rFonts w:ascii="Times New Roman" w:hAnsi="Times New Roman" w:cs="Times New Roman"/>
                <w:sz w:val="24"/>
                <w:szCs w:val="24"/>
              </w:rPr>
              <w:t xml:space="preserve"> картой и соблюдением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B4A" w:rsidRPr="00CD6A45" w:rsidRDefault="00BD6B4A" w:rsidP="00CD6A4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A45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  уборку рабочего места в соответствии с </w:t>
            </w:r>
            <w:proofErr w:type="spellStart"/>
            <w:r w:rsidRPr="00CD6A45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D6A45">
              <w:rPr>
                <w:rFonts w:ascii="Times New Roman" w:hAnsi="Times New Roman" w:cs="Times New Roman"/>
                <w:sz w:val="24"/>
                <w:szCs w:val="24"/>
              </w:rPr>
              <w:t>ованиямиСАНПиН</w:t>
            </w:r>
            <w:proofErr w:type="spellEnd"/>
            <w:r w:rsidRPr="00CD6A45">
              <w:rPr>
                <w:rFonts w:ascii="Times New Roman" w:hAnsi="Times New Roman" w:cs="Times New Roman"/>
                <w:sz w:val="24"/>
                <w:szCs w:val="24"/>
              </w:rPr>
              <w:t xml:space="preserve"> и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B4A" w:rsidRPr="00BD6B4A" w:rsidRDefault="00BD6B4A" w:rsidP="00BD6B4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A45">
              <w:rPr>
                <w:rFonts w:ascii="Times New Roman" w:hAnsi="Times New Roman" w:cs="Times New Roman"/>
                <w:sz w:val="24"/>
                <w:szCs w:val="24"/>
              </w:rPr>
              <w:t xml:space="preserve"> - проводит дезинфекцию инструментов в соответствии с  </w:t>
            </w:r>
            <w:proofErr w:type="spellStart"/>
            <w:r w:rsidRPr="00CD6A45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6B4A" w:rsidRPr="00B83BC5" w:rsidRDefault="00BD6B4A" w:rsidP="00EA3A7F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83BC5">
              <w:rPr>
                <w:rFonts w:ascii="Times New Roman" w:hAnsi="Times New Roman"/>
                <w:caps/>
                <w:sz w:val="24"/>
                <w:szCs w:val="24"/>
              </w:rPr>
              <w:t>ДА</w:t>
            </w:r>
          </w:p>
          <w:p w:rsidR="00BD6B4A" w:rsidRPr="00B83BC5" w:rsidRDefault="00BD6B4A" w:rsidP="00EA3A7F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E24726" w:rsidTr="009875C4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26" w:rsidRPr="002F6FDC" w:rsidRDefault="00E24726" w:rsidP="00132ABF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DED">
              <w:rPr>
                <w:rFonts w:ascii="Times New Roman" w:hAnsi="Times New Roman" w:cs="Times New Roman"/>
                <w:b/>
                <w:sz w:val="24"/>
                <w:szCs w:val="24"/>
              </w:rPr>
              <w:t>ОК 1.</w:t>
            </w:r>
            <w:r w:rsidRPr="002F6FD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26" w:rsidRPr="00755615" w:rsidRDefault="00E24726" w:rsidP="00696A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556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результативность</w:t>
            </w: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проявления познавательного интереса и активнойучебной позиции в ходе овладения профессиональными умениями и навыками, участие в олимпиадах, конкурсах, выставках, конференциях и др.; </w:t>
            </w:r>
          </w:p>
          <w:p w:rsidR="00E24726" w:rsidRPr="00755615" w:rsidRDefault="00E24726" w:rsidP="00696A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556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обоснованность, адекватность и рациональность </w:t>
            </w: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>выбора способа демонстрации собственного профессионального интереса в ходе учебной деятельности;</w:t>
            </w:r>
          </w:p>
          <w:p w:rsidR="00E24726" w:rsidRPr="00B83BC5" w:rsidRDefault="00E24726" w:rsidP="00696A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556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полнота, оригинальность и аргументированность</w:t>
            </w: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представления собственных достижений;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26" w:rsidRPr="00B83BC5" w:rsidRDefault="00E24726" w:rsidP="00EA3A7F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ДА</w:t>
            </w:r>
          </w:p>
        </w:tc>
      </w:tr>
      <w:tr w:rsidR="00E24726" w:rsidTr="009875C4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26" w:rsidRPr="002F6FDC" w:rsidRDefault="00E24726" w:rsidP="00696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DED">
              <w:rPr>
                <w:rFonts w:ascii="Times New Roman" w:hAnsi="Times New Roman" w:cs="Times New Roman"/>
                <w:b/>
                <w:sz w:val="24"/>
                <w:szCs w:val="24"/>
              </w:rPr>
              <w:t>ОК 2.</w:t>
            </w:r>
            <w:r w:rsidRPr="002F6F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E24726" w:rsidRPr="00B83BC5" w:rsidRDefault="00E24726" w:rsidP="00696A68">
            <w:pPr>
              <w:pStyle w:val="ac"/>
              <w:tabs>
                <w:tab w:val="left" w:pos="90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26" w:rsidRPr="00755615" w:rsidRDefault="00E24726" w:rsidP="00696A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556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рациональность </w:t>
            </w: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планирования и органи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зации собственной деятельности</w:t>
            </w: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24726" w:rsidRPr="00755615" w:rsidRDefault="00E24726" w:rsidP="00696A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55615">
              <w:rPr>
                <w:rFonts w:ascii="Times New Roman" w:hAnsi="Times New Roman" w:cs="Times New Roman"/>
                <w:i/>
                <w:sz w:val="24"/>
                <w:szCs w:val="24"/>
              </w:rPr>
              <w:t>оптимальность</w:t>
            </w:r>
            <w:r w:rsidRPr="00755615">
              <w:rPr>
                <w:rFonts w:ascii="Times New Roman" w:hAnsi="Times New Roman" w:cs="Times New Roman"/>
                <w:sz w:val="24"/>
                <w:szCs w:val="24"/>
              </w:rPr>
              <w:t xml:space="preserve">выбранных методов и способов </w:t>
            </w: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профессиональных задач</w:t>
            </w:r>
            <w:proofErr w:type="gramStart"/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>..;</w:t>
            </w:r>
            <w:proofErr w:type="gramEnd"/>
          </w:p>
          <w:p w:rsidR="00E24726" w:rsidRPr="00755615" w:rsidRDefault="00E24726" w:rsidP="00696A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556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точность, правильность и полнота</w:t>
            </w: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выполнения профессиональных задач;</w:t>
            </w:r>
          </w:p>
          <w:p w:rsidR="00E24726" w:rsidRPr="00755615" w:rsidRDefault="00E24726" w:rsidP="00696A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556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адекватность</w:t>
            </w: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7556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объективность</w:t>
            </w: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самооценки эффективности решения профессиональных задач;</w:t>
            </w:r>
          </w:p>
          <w:p w:rsidR="00E24726" w:rsidRPr="00B83BC5" w:rsidRDefault="00E24726" w:rsidP="00696A68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Pr="007556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обоснованность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принятых решений</w:t>
            </w: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26" w:rsidRPr="00B83BC5" w:rsidRDefault="00E24726" w:rsidP="00EA3A7F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ДА</w:t>
            </w:r>
          </w:p>
        </w:tc>
      </w:tr>
      <w:tr w:rsidR="00E24726" w:rsidTr="009875C4">
        <w:trPr>
          <w:trHeight w:val="769"/>
        </w:trPr>
        <w:tc>
          <w:tcPr>
            <w:tcW w:w="4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26" w:rsidRDefault="00E24726" w:rsidP="0069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 3.</w:t>
            </w:r>
            <w:r w:rsidRPr="002F6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рабочую ситуацию, </w:t>
            </w:r>
          </w:p>
          <w:p w:rsidR="00E24726" w:rsidRPr="00C147AF" w:rsidRDefault="00E24726" w:rsidP="00696A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FD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E24726" w:rsidRPr="00B83BC5" w:rsidRDefault="00E24726" w:rsidP="00696A68">
            <w:pPr>
              <w:pStyle w:val="ac"/>
              <w:tabs>
                <w:tab w:val="left" w:pos="90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26" w:rsidRPr="00034DCD" w:rsidRDefault="00E24726" w:rsidP="00696A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4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034D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быстрота принятия решения</w:t>
            </w:r>
            <w:r w:rsidRPr="00034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>стандартных и нестандартных ситуациях;</w:t>
            </w:r>
          </w:p>
          <w:p w:rsidR="00E24726" w:rsidRPr="00034DCD" w:rsidRDefault="00E24726" w:rsidP="00696A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4D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рациональность </w:t>
            </w: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 xml:space="preserve"> принятых решений, их </w:t>
            </w:r>
            <w:r w:rsidRPr="00034DCD">
              <w:rPr>
                <w:rFonts w:ascii="Times New Roman" w:hAnsi="Times New Roman" w:cs="Times New Roman"/>
                <w:i/>
                <w:sz w:val="24"/>
                <w:szCs w:val="24"/>
              </w:rPr>
              <w:t>адекватность</w:t>
            </w: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 xml:space="preserve"> сложившейся ситуации;</w:t>
            </w:r>
          </w:p>
          <w:p w:rsidR="00E24726" w:rsidRPr="00B83BC5" w:rsidRDefault="00E24726" w:rsidP="00696A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0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4D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аргументированность и обоснованность </w:t>
            </w: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>принятых решений и др.;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26" w:rsidRPr="00B83BC5" w:rsidRDefault="00E24726" w:rsidP="00EA3A7F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ДА</w:t>
            </w:r>
          </w:p>
        </w:tc>
      </w:tr>
      <w:tr w:rsidR="00E24726" w:rsidTr="00132ABF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726" w:rsidRPr="00B83BC5" w:rsidRDefault="00E24726" w:rsidP="00EA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26" w:rsidRPr="00B83BC5" w:rsidRDefault="00E24726" w:rsidP="00132ABF">
            <w:pPr>
              <w:pStyle w:val="ac"/>
              <w:tabs>
                <w:tab w:val="left" w:pos="90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BC5">
              <w:rPr>
                <w:rFonts w:ascii="Times New Roman" w:hAnsi="Times New Roman"/>
                <w:sz w:val="24"/>
                <w:szCs w:val="24"/>
              </w:rPr>
              <w:t>-самоанализ и коррекция результатов собственной работы.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26" w:rsidRPr="00B83BC5" w:rsidRDefault="00E24726" w:rsidP="00EA3A7F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E24726" w:rsidTr="009875C4">
        <w:trPr>
          <w:trHeight w:val="690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26" w:rsidRPr="00FB7173" w:rsidRDefault="00E24726" w:rsidP="00696A68">
            <w:pPr>
              <w:pStyle w:val="ac"/>
              <w:tabs>
                <w:tab w:val="left" w:pos="90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sz w:val="24"/>
                <w:szCs w:val="24"/>
              </w:rPr>
              <w:t>ОК 4.</w:t>
            </w:r>
            <w:r w:rsidRPr="00FB7173"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26" w:rsidRPr="00034DCD" w:rsidRDefault="00E24726" w:rsidP="00696A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034DCD">
              <w:rPr>
                <w:rFonts w:ascii="Times New Roman" w:hAnsi="Times New Roman" w:cs="Times New Roman"/>
                <w:i/>
                <w:sz w:val="24"/>
                <w:szCs w:val="24"/>
              </w:rPr>
              <w:t>оперативность и результативность</w:t>
            </w: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 xml:space="preserve"> поиска  необходимой информации  для эффективного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профессиональных задач</w:t>
            </w: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4726" w:rsidRPr="00034DCD" w:rsidRDefault="00E24726" w:rsidP="00696A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4DCD">
              <w:rPr>
                <w:rFonts w:ascii="Times New Roman" w:hAnsi="Times New Roman" w:cs="Times New Roman"/>
                <w:i/>
                <w:sz w:val="24"/>
                <w:szCs w:val="24"/>
              </w:rPr>
              <w:t>рациональность</w:t>
            </w: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различных источников информации, включая электронные, для профессионального и личностного развития;</w:t>
            </w:r>
          </w:p>
          <w:p w:rsidR="00E24726" w:rsidRPr="00B83BC5" w:rsidRDefault="00E24726" w:rsidP="00696A68">
            <w:pPr>
              <w:pStyle w:val="ac"/>
              <w:tabs>
                <w:tab w:val="left" w:pos="90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4DC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034DC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полнота и актуальность </w:t>
            </w:r>
            <w:r w:rsidRPr="00034DCD">
              <w:rPr>
                <w:rFonts w:ascii="Times New Roman" w:hAnsi="Times New Roman"/>
                <w:sz w:val="24"/>
                <w:szCs w:val="24"/>
              </w:rPr>
              <w:t>найденной информации, ее эффективное использование для выполнения профессиональных задач;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26" w:rsidRPr="00B83BC5" w:rsidRDefault="00E24726" w:rsidP="00EA3A7F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ДА</w:t>
            </w:r>
          </w:p>
        </w:tc>
      </w:tr>
      <w:tr w:rsidR="00E24726" w:rsidTr="009875C4">
        <w:trPr>
          <w:trHeight w:val="585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26" w:rsidRPr="00B83BC5" w:rsidRDefault="00E24726" w:rsidP="00696A68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sz w:val="24"/>
                <w:szCs w:val="24"/>
              </w:rPr>
              <w:t>ОК 5.</w:t>
            </w:r>
            <w:r w:rsidRPr="00FB717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E24726" w:rsidRPr="00B83BC5" w:rsidRDefault="00E24726" w:rsidP="00696A68">
            <w:pPr>
              <w:pStyle w:val="ac"/>
              <w:tabs>
                <w:tab w:val="left" w:pos="90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26" w:rsidRPr="00034DCD" w:rsidRDefault="00E24726" w:rsidP="00696A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4DCD">
              <w:rPr>
                <w:rFonts w:ascii="Times New Roman" w:hAnsi="Times New Roman" w:cs="Times New Roman"/>
                <w:i/>
                <w:sz w:val="24"/>
                <w:szCs w:val="24"/>
              </w:rPr>
              <w:t>- техничность</w:t>
            </w: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34DCD">
              <w:rPr>
                <w:rFonts w:ascii="Times New Roman" w:hAnsi="Times New Roman" w:cs="Times New Roman"/>
                <w:i/>
                <w:sz w:val="24"/>
                <w:szCs w:val="24"/>
              </w:rPr>
              <w:t>точность</w:t>
            </w: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ПК, в том числе с использованием ИВТ; </w:t>
            </w:r>
          </w:p>
          <w:p w:rsidR="00E24726" w:rsidRPr="00034DCD" w:rsidRDefault="00E24726" w:rsidP="00696A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4DCD">
              <w:rPr>
                <w:rFonts w:ascii="Times New Roman" w:hAnsi="Times New Roman" w:cs="Times New Roman"/>
                <w:i/>
                <w:sz w:val="24"/>
                <w:szCs w:val="24"/>
              </w:rPr>
              <w:t>оперативность, полнота и рациональность</w:t>
            </w: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возможностей ИКТ в выполнении профессиональных задач</w:t>
            </w:r>
            <w:r w:rsidRPr="00D339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26" w:rsidRPr="00B83BC5" w:rsidRDefault="00E24726" w:rsidP="00EA3A7F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ДА</w:t>
            </w:r>
          </w:p>
        </w:tc>
      </w:tr>
      <w:tr w:rsidR="00E24726" w:rsidTr="009875C4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26" w:rsidRPr="00B83BC5" w:rsidRDefault="00E24726" w:rsidP="00696A68">
            <w:pPr>
              <w:pStyle w:val="ac"/>
              <w:tabs>
                <w:tab w:val="left" w:pos="90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sz w:val="24"/>
                <w:szCs w:val="24"/>
              </w:rPr>
              <w:t>ОК 6.</w:t>
            </w:r>
            <w:r w:rsidRPr="00D55A86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26" w:rsidRPr="00755615" w:rsidRDefault="00E24726" w:rsidP="00DA2DED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556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эффективность </w:t>
            </w:r>
            <w:r w:rsidRPr="007556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установленияпозитивного стиля общения в коллективе, </w:t>
            </w:r>
            <w:r w:rsidRPr="0075561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полнота</w:t>
            </w:r>
            <w:r w:rsidRPr="007556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владения диалоговыми формами общения;</w:t>
            </w:r>
          </w:p>
          <w:p w:rsidR="00E24726" w:rsidRPr="00755615" w:rsidRDefault="00E24726" w:rsidP="00DA2DED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6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75561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адекватность и эффективность</w:t>
            </w:r>
            <w:r w:rsidRPr="007556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использования различных  приемов и методов психологии делового общения   в работе с  </w:t>
            </w:r>
            <w:r w:rsidRPr="00755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коллегами, руководством, клиентами, потребителями;</w:t>
            </w:r>
          </w:p>
          <w:p w:rsidR="00E24726" w:rsidRPr="00B83BC5" w:rsidRDefault="00E24726" w:rsidP="00DA2DED">
            <w:pPr>
              <w:pStyle w:val="ac"/>
              <w:tabs>
                <w:tab w:val="left" w:pos="90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56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5561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своевременность и объективность </w:t>
            </w:r>
            <w:r w:rsidRPr="00755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самоанализа собственного стиля общения, </w:t>
            </w:r>
            <w:r w:rsidRPr="0075561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адекватность</w:t>
            </w:r>
            <w:r w:rsidRPr="00755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коррекции  установленных взаимоотношений в коллективе с учетом корпоративной этики;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26" w:rsidRPr="00B83BC5" w:rsidRDefault="00E24726" w:rsidP="00EA3A7F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ДА</w:t>
            </w:r>
          </w:p>
        </w:tc>
      </w:tr>
    </w:tbl>
    <w:p w:rsidR="009A783B" w:rsidRDefault="009A783B" w:rsidP="009A783B">
      <w:pPr>
        <w:tabs>
          <w:tab w:val="left" w:pos="9000"/>
        </w:tabs>
        <w:spacing w:after="0"/>
        <w:rPr>
          <w:rFonts w:ascii="Times New Roman" w:hAnsi="Times New Roman"/>
          <w:sz w:val="28"/>
          <w:szCs w:val="28"/>
        </w:rPr>
      </w:pPr>
      <w:r w:rsidRPr="002F43F8">
        <w:rPr>
          <w:rFonts w:ascii="Times New Roman" w:hAnsi="Times New Roman"/>
          <w:b/>
          <w:caps/>
          <w:sz w:val="28"/>
          <w:szCs w:val="28"/>
        </w:rPr>
        <w:lastRenderedPageBreak/>
        <w:t>Д</w:t>
      </w:r>
      <w:r w:rsidRPr="002F43F8">
        <w:rPr>
          <w:rFonts w:ascii="Times New Roman" w:hAnsi="Times New Roman"/>
          <w:b/>
          <w:sz w:val="28"/>
          <w:szCs w:val="28"/>
        </w:rPr>
        <w:t>ата: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Председатель экзаменационной комиссии: _____________________________  </w:t>
      </w:r>
    </w:p>
    <w:p w:rsidR="009A783B" w:rsidRDefault="009A783B" w:rsidP="009A783B">
      <w:pPr>
        <w:tabs>
          <w:tab w:val="left" w:pos="90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экзаменационной комиссии:_____________________________________</w:t>
      </w:r>
    </w:p>
    <w:p w:rsidR="009A783B" w:rsidRDefault="009A783B" w:rsidP="009A783B">
      <w:pPr>
        <w:tabs>
          <w:tab w:val="left" w:pos="90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:rsidR="009A783B" w:rsidRDefault="009A783B" w:rsidP="009A783B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9A783B" w:rsidRDefault="009A783B" w:rsidP="009A783B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A2DED" w:rsidRDefault="00DA2DED" w:rsidP="009A783B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A2DED" w:rsidRDefault="00DA2DED" w:rsidP="009A783B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A2DED" w:rsidRDefault="00DA2DED" w:rsidP="009A783B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A2DED" w:rsidRDefault="00DA2DED" w:rsidP="009A783B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A2DED" w:rsidRDefault="00DA2DED" w:rsidP="009A783B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A2DED" w:rsidRDefault="00DA2DED" w:rsidP="009A783B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A2DED" w:rsidRDefault="00DA2DED" w:rsidP="009A783B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A2DED" w:rsidRDefault="00DA2DED" w:rsidP="009A783B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A2DED" w:rsidRDefault="00DA2DED" w:rsidP="009A783B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A2DED" w:rsidRDefault="00DA2DED" w:rsidP="009A783B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A2DED" w:rsidRDefault="00DA2DED" w:rsidP="009A783B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A2DED" w:rsidRDefault="00DA2DED" w:rsidP="009A783B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A2DED" w:rsidRDefault="00DA2DED" w:rsidP="009A783B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A2DED" w:rsidRDefault="00DA2DED" w:rsidP="009A783B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A2DED" w:rsidRDefault="00DA2DED" w:rsidP="009A783B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A2DED" w:rsidRDefault="00DA2DED" w:rsidP="009A783B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A2DED" w:rsidRDefault="00DA2DED" w:rsidP="009A783B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A2DED" w:rsidRDefault="00DA2DED" w:rsidP="009A783B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A2DED" w:rsidRDefault="00DA2DED" w:rsidP="009A783B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A2DED" w:rsidRDefault="00DA2DED" w:rsidP="009A783B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A2DED" w:rsidRDefault="00DA2DED" w:rsidP="009A783B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A2DED" w:rsidRDefault="00DA2DED" w:rsidP="009A783B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A2DED" w:rsidRDefault="00DA2DED" w:rsidP="009A783B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A2DED" w:rsidRDefault="00DA2DED" w:rsidP="009A783B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A2DED" w:rsidRDefault="00DA2DED" w:rsidP="009A783B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9A783B" w:rsidRDefault="00733526" w:rsidP="009A783B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9A783B">
        <w:rPr>
          <w:rFonts w:ascii="Times New Roman" w:hAnsi="Times New Roman"/>
          <w:b/>
          <w:sz w:val="28"/>
          <w:szCs w:val="28"/>
        </w:rPr>
        <w:t>.</w:t>
      </w:r>
      <w:r w:rsidR="009A783B" w:rsidRPr="00611200">
        <w:rPr>
          <w:rFonts w:ascii="Times New Roman" w:hAnsi="Times New Roman"/>
          <w:b/>
          <w:sz w:val="28"/>
          <w:szCs w:val="28"/>
        </w:rPr>
        <w:t>Заключение о сформированности компетенций</w:t>
      </w:r>
    </w:p>
    <w:p w:rsidR="009A783B" w:rsidRPr="00611200" w:rsidRDefault="009A783B" w:rsidP="009A783B">
      <w:pPr>
        <w:tabs>
          <w:tab w:val="left" w:pos="9000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6228"/>
        <w:gridCol w:w="3342"/>
      </w:tblGrid>
      <w:tr w:rsidR="009A783B" w:rsidTr="00EA3A7F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83B" w:rsidRPr="00D55A86" w:rsidRDefault="009A783B" w:rsidP="00EA3A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A86">
              <w:rPr>
                <w:rFonts w:ascii="Times New Roman" w:hAnsi="Times New Roman"/>
                <w:b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83B" w:rsidRPr="00D55A86" w:rsidRDefault="009A783B" w:rsidP="00EA3A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A86">
              <w:rPr>
                <w:rFonts w:ascii="Times New Roman" w:hAnsi="Times New Roman"/>
                <w:b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Pr="00D55A86">
              <w:rPr>
                <w:rFonts w:ascii="Times New Roman" w:hAnsi="Times New Roman"/>
                <w:b/>
                <w:sz w:val="24"/>
                <w:szCs w:val="24"/>
              </w:rPr>
              <w:t>сформированности</w:t>
            </w:r>
          </w:p>
        </w:tc>
      </w:tr>
      <w:tr w:rsidR="009A783B" w:rsidTr="00EA3A7F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83B" w:rsidRPr="00DA2DED" w:rsidRDefault="003C144D" w:rsidP="003C144D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2DED">
              <w:rPr>
                <w:rFonts w:ascii="Times New Roman" w:hAnsi="Times New Roman"/>
                <w:b/>
                <w:sz w:val="24"/>
                <w:szCs w:val="24"/>
              </w:rPr>
              <w:t>ПК 3</w:t>
            </w:r>
            <w:r w:rsidR="009A783B" w:rsidRPr="00DA2DED">
              <w:rPr>
                <w:rFonts w:ascii="Times New Roman" w:hAnsi="Times New Roman"/>
                <w:b/>
                <w:sz w:val="24"/>
                <w:szCs w:val="24"/>
              </w:rPr>
              <w:t xml:space="preserve">.1. </w:t>
            </w:r>
            <w:r w:rsidRPr="00DA2DE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подготовительные работы по обслуживанию клиентов.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3B" w:rsidRDefault="009A783B" w:rsidP="00EA3A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83B" w:rsidTr="00EA3A7F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83B" w:rsidRPr="00DA2DED" w:rsidRDefault="003C144D" w:rsidP="003C144D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2DED">
              <w:rPr>
                <w:rFonts w:ascii="Times New Roman" w:hAnsi="Times New Roman"/>
                <w:b/>
                <w:sz w:val="24"/>
                <w:szCs w:val="24"/>
              </w:rPr>
              <w:t>ПК 3</w:t>
            </w:r>
            <w:r w:rsidR="009A783B" w:rsidRPr="00DA2DED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proofErr w:type="gramStart"/>
            <w:r w:rsidRPr="00DA2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A2DED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ыполнять окрашивание и обесцвечивание волос.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3B" w:rsidRDefault="009A783B" w:rsidP="00EA3A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83B" w:rsidTr="00EA3A7F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83B" w:rsidRPr="00DA2DED" w:rsidRDefault="00E24726" w:rsidP="00EA3A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sz w:val="24"/>
                <w:szCs w:val="24"/>
              </w:rPr>
              <w:t>ПК 3</w:t>
            </w:r>
            <w:r w:rsidR="009A783B" w:rsidRPr="00DA2DED">
              <w:rPr>
                <w:rFonts w:ascii="Times New Roman" w:hAnsi="Times New Roman"/>
                <w:b/>
                <w:sz w:val="24"/>
                <w:szCs w:val="24"/>
              </w:rPr>
              <w:t xml:space="preserve">.3. </w:t>
            </w:r>
            <w:r w:rsidR="003C144D" w:rsidRPr="00DA2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="003C144D" w:rsidRPr="00DA2DED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колорирование</w:t>
            </w:r>
            <w:proofErr w:type="spellEnd"/>
            <w:r w:rsidR="003C144D" w:rsidRPr="00DA2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3B" w:rsidRDefault="009A783B" w:rsidP="00EA3A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83B" w:rsidTr="00EA3A7F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83B" w:rsidRPr="00DA2DED" w:rsidRDefault="00E24726" w:rsidP="003C144D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2DED">
              <w:rPr>
                <w:rFonts w:ascii="Times New Roman" w:hAnsi="Times New Roman"/>
                <w:b/>
                <w:sz w:val="24"/>
                <w:szCs w:val="24"/>
              </w:rPr>
              <w:t>ПК 3</w:t>
            </w:r>
            <w:r w:rsidR="009A783B" w:rsidRPr="00DA2DED">
              <w:rPr>
                <w:rFonts w:ascii="Times New Roman" w:hAnsi="Times New Roman"/>
                <w:b/>
                <w:sz w:val="24"/>
                <w:szCs w:val="24"/>
              </w:rPr>
              <w:t xml:space="preserve">.4. </w:t>
            </w:r>
            <w:r w:rsidR="003C144D" w:rsidRPr="00DA2DE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заключительные работы по обслуживанию клиентов.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3B" w:rsidRDefault="009A783B" w:rsidP="00EA3A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ABF" w:rsidTr="00EA3A7F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ABF" w:rsidRPr="00DA2DED" w:rsidRDefault="00132ABF" w:rsidP="0069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sz w:val="24"/>
                <w:szCs w:val="24"/>
              </w:rPr>
              <w:t xml:space="preserve">ОК 1. </w:t>
            </w:r>
            <w:r w:rsidRPr="00DA2DED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ABF" w:rsidRDefault="00132ABF" w:rsidP="00EA3A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ABF" w:rsidTr="00EA3A7F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ABF" w:rsidRPr="00DA2DED" w:rsidRDefault="00132ABF" w:rsidP="0069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sz w:val="24"/>
                <w:szCs w:val="24"/>
              </w:rPr>
              <w:t xml:space="preserve">ОК 2. </w:t>
            </w:r>
            <w:r w:rsidRPr="00DA2D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ABF" w:rsidRDefault="00132ABF" w:rsidP="00EA3A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ABF" w:rsidTr="00EA3A7F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ABF" w:rsidRPr="00DA2DED" w:rsidRDefault="00132ABF" w:rsidP="0069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sz w:val="24"/>
                <w:szCs w:val="24"/>
              </w:rPr>
              <w:t>ОК 3</w:t>
            </w:r>
            <w:r w:rsidRPr="00DA2DED">
              <w:rPr>
                <w:rFonts w:ascii="Times New Roman" w:hAnsi="Times New Roman"/>
                <w:sz w:val="24"/>
                <w:szCs w:val="24"/>
              </w:rPr>
              <w:t>.</w:t>
            </w:r>
            <w:r w:rsidRPr="00DA2DE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ABF" w:rsidRDefault="00132ABF" w:rsidP="00EA3A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ABF" w:rsidTr="00EA3A7F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ABF" w:rsidRPr="00DA2DED" w:rsidRDefault="00132ABF" w:rsidP="0069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sz w:val="24"/>
                <w:szCs w:val="24"/>
              </w:rPr>
              <w:t>ОК 4</w:t>
            </w:r>
            <w:r w:rsidRPr="00DA2DED">
              <w:rPr>
                <w:rFonts w:ascii="Times New Roman" w:hAnsi="Times New Roman"/>
                <w:sz w:val="24"/>
                <w:szCs w:val="24"/>
              </w:rPr>
              <w:t>.</w:t>
            </w:r>
            <w:r w:rsidRPr="00DA2DE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ABF" w:rsidRDefault="00132ABF" w:rsidP="00EA3A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ABF" w:rsidTr="00EA3A7F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ABF" w:rsidRPr="00DA2DED" w:rsidRDefault="00132ABF" w:rsidP="0069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sz w:val="24"/>
                <w:szCs w:val="24"/>
              </w:rPr>
              <w:t>ОК 5</w:t>
            </w:r>
            <w:r w:rsidRPr="00DA2DED">
              <w:rPr>
                <w:rFonts w:ascii="Times New Roman" w:hAnsi="Times New Roman"/>
                <w:sz w:val="24"/>
                <w:szCs w:val="24"/>
              </w:rPr>
              <w:t>.</w:t>
            </w:r>
            <w:r w:rsidRPr="00DA2D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ABF" w:rsidRDefault="00132ABF" w:rsidP="00EA3A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ABF" w:rsidTr="00EA3A7F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ABF" w:rsidRPr="00DA2DED" w:rsidRDefault="00132ABF" w:rsidP="0069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sz w:val="24"/>
                <w:szCs w:val="24"/>
              </w:rPr>
              <w:t>ОК 6</w:t>
            </w:r>
            <w:r w:rsidRPr="00DA2D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A2DED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ABF" w:rsidRDefault="00132ABF" w:rsidP="00EA3A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783B" w:rsidRDefault="009A783B" w:rsidP="009A783B">
      <w:pPr>
        <w:spacing w:after="0"/>
        <w:rPr>
          <w:rFonts w:ascii="Times New Roman" w:hAnsi="Times New Roman"/>
          <w:sz w:val="28"/>
          <w:szCs w:val="28"/>
        </w:rPr>
      </w:pPr>
    </w:p>
    <w:p w:rsidR="009A783B" w:rsidRDefault="009A783B" w:rsidP="009A78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 об освоении вида профессиональной деятельности___________</w:t>
      </w:r>
    </w:p>
    <w:p w:rsidR="009A783B" w:rsidRDefault="009A783B" w:rsidP="009A78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A783B" w:rsidRDefault="009A783B" w:rsidP="009A78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A783B" w:rsidRDefault="009A783B" w:rsidP="009A78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 _________________ 20____ г.</w:t>
      </w:r>
    </w:p>
    <w:p w:rsidR="009A783B" w:rsidRDefault="009A783B" w:rsidP="009A78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членов экзаменационной комиссии:</w:t>
      </w:r>
    </w:p>
    <w:p w:rsidR="009A783B" w:rsidRDefault="009A783B" w:rsidP="009A78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783B" w:rsidRDefault="009A783B" w:rsidP="009A78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Эксперты от работодателей:________________________________________</w:t>
      </w:r>
      <w:r>
        <w:rPr>
          <w:rFonts w:ascii="Times New Roman" w:hAnsi="Times New Roman"/>
          <w:b/>
          <w:sz w:val="28"/>
          <w:szCs w:val="28"/>
        </w:rPr>
        <w:br/>
        <w:t>__________________________________________________________________</w:t>
      </w:r>
    </w:p>
    <w:p w:rsidR="009A783B" w:rsidRDefault="009A783B" w:rsidP="009A783B"/>
    <w:p w:rsidR="009A783B" w:rsidRDefault="009A783B" w:rsidP="009A783B"/>
    <w:p w:rsidR="009A783B" w:rsidRDefault="009A783B" w:rsidP="009A783B"/>
    <w:p w:rsidR="00EA3A7F" w:rsidRDefault="00EA3A7F"/>
    <w:sectPr w:rsidR="00EA3A7F" w:rsidSect="00EA3A7F">
      <w:footerReference w:type="default" r:id="rId183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D1F" w:rsidRDefault="00E56D1F" w:rsidP="006D44A5">
      <w:pPr>
        <w:spacing w:after="0" w:line="240" w:lineRule="auto"/>
      </w:pPr>
      <w:r>
        <w:separator/>
      </w:r>
    </w:p>
  </w:endnote>
  <w:endnote w:type="continuationSeparator" w:id="0">
    <w:p w:rsidR="00E56D1F" w:rsidRDefault="00E56D1F" w:rsidP="006D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96716"/>
      <w:docPartObj>
        <w:docPartGallery w:val="Page Numbers (Bottom of Page)"/>
        <w:docPartUnique/>
      </w:docPartObj>
    </w:sdtPr>
    <w:sdtEndPr/>
    <w:sdtContent>
      <w:p w:rsidR="00E0547F" w:rsidRDefault="00E56D1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07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0547F" w:rsidRDefault="00E054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D1F" w:rsidRDefault="00E56D1F" w:rsidP="006D44A5">
      <w:pPr>
        <w:spacing w:after="0" w:line="240" w:lineRule="auto"/>
      </w:pPr>
      <w:r>
        <w:separator/>
      </w:r>
    </w:p>
  </w:footnote>
  <w:footnote w:type="continuationSeparator" w:id="0">
    <w:p w:rsidR="00E56D1F" w:rsidRDefault="00E56D1F" w:rsidP="006D4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37"/>
        </w:tabs>
        <w:ind w:left="1037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397"/>
        </w:tabs>
        <w:ind w:left="1397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757"/>
        </w:tabs>
        <w:ind w:left="1757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17"/>
        </w:tabs>
        <w:ind w:left="2117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477"/>
        </w:tabs>
        <w:ind w:left="2477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37"/>
        </w:tabs>
        <w:ind w:left="2837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197"/>
        </w:tabs>
        <w:ind w:left="3197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557"/>
        </w:tabs>
        <w:ind w:left="3557" w:hanging="360"/>
      </w:pPr>
      <w:rPr>
        <w:sz w:val="32"/>
        <w:szCs w:val="32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20">
    <w:nsid w:val="03EA632C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21">
    <w:nsid w:val="16242217"/>
    <w:multiLevelType w:val="hybridMultilevel"/>
    <w:tmpl w:val="C9BCB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1F2353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7E90102"/>
    <w:multiLevelType w:val="hybridMultilevel"/>
    <w:tmpl w:val="FAE0F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D4104C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25">
    <w:nsid w:val="23430333"/>
    <w:multiLevelType w:val="hybridMultilevel"/>
    <w:tmpl w:val="92C0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9A0151"/>
    <w:multiLevelType w:val="multilevel"/>
    <w:tmpl w:val="7D8026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2C0B6CA9"/>
    <w:multiLevelType w:val="hybridMultilevel"/>
    <w:tmpl w:val="263E8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FD37F31"/>
    <w:multiLevelType w:val="multilevel"/>
    <w:tmpl w:val="A600D09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30D1059F"/>
    <w:multiLevelType w:val="hybridMultilevel"/>
    <w:tmpl w:val="69463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8714C4"/>
    <w:multiLevelType w:val="hybridMultilevel"/>
    <w:tmpl w:val="BD40D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9C4466"/>
    <w:multiLevelType w:val="multilevel"/>
    <w:tmpl w:val="7FAC54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3EF577BD"/>
    <w:multiLevelType w:val="hybridMultilevel"/>
    <w:tmpl w:val="D746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777B48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34">
    <w:nsid w:val="4ED17E75"/>
    <w:multiLevelType w:val="hybridMultilevel"/>
    <w:tmpl w:val="7D14FF1C"/>
    <w:lvl w:ilvl="0" w:tplc="89E6B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867677"/>
    <w:multiLevelType w:val="hybridMultilevel"/>
    <w:tmpl w:val="D208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37F5A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37">
    <w:nsid w:val="62773A16"/>
    <w:multiLevelType w:val="hybridMultilevel"/>
    <w:tmpl w:val="3ABEF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4B0CB6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39">
    <w:nsid w:val="6ED2398A"/>
    <w:multiLevelType w:val="hybridMultilevel"/>
    <w:tmpl w:val="88D4C0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0A38CA"/>
    <w:multiLevelType w:val="hybridMultilevel"/>
    <w:tmpl w:val="E8DAB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6965DB"/>
    <w:multiLevelType w:val="hybridMultilevel"/>
    <w:tmpl w:val="FAAA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D3A45"/>
    <w:multiLevelType w:val="hybridMultilevel"/>
    <w:tmpl w:val="D2C67FD8"/>
    <w:lvl w:ilvl="0" w:tplc="297E3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C02106"/>
    <w:multiLevelType w:val="hybridMultilevel"/>
    <w:tmpl w:val="7D14FF1C"/>
    <w:lvl w:ilvl="0" w:tplc="89E6B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C5329E"/>
    <w:multiLevelType w:val="hybridMultilevel"/>
    <w:tmpl w:val="03AEA2DA"/>
    <w:lvl w:ilvl="0" w:tplc="5066DF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</w:num>
  <w:num w:numId="6">
    <w:abstractNumId w:val="34"/>
  </w:num>
  <w:num w:numId="7">
    <w:abstractNumId w:val="21"/>
  </w:num>
  <w:num w:numId="8">
    <w:abstractNumId w:val="35"/>
  </w:num>
  <w:num w:numId="9">
    <w:abstractNumId w:val="25"/>
  </w:num>
  <w:num w:numId="10">
    <w:abstractNumId w:val="2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8"/>
  </w:num>
  <w:num w:numId="42">
    <w:abstractNumId w:val="31"/>
  </w:num>
  <w:num w:numId="43">
    <w:abstractNumId w:val="40"/>
  </w:num>
  <w:num w:numId="44">
    <w:abstractNumId w:val="41"/>
  </w:num>
  <w:num w:numId="45">
    <w:abstractNumId w:val="32"/>
  </w:num>
  <w:num w:numId="46">
    <w:abstractNumId w:val="44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783B"/>
    <w:rsid w:val="00010DDC"/>
    <w:rsid w:val="00013EAD"/>
    <w:rsid w:val="00017C61"/>
    <w:rsid w:val="000373A2"/>
    <w:rsid w:val="00043415"/>
    <w:rsid w:val="000634B7"/>
    <w:rsid w:val="00076A27"/>
    <w:rsid w:val="0008116B"/>
    <w:rsid w:val="00126E86"/>
    <w:rsid w:val="00132ABF"/>
    <w:rsid w:val="00133143"/>
    <w:rsid w:val="00172A9A"/>
    <w:rsid w:val="00177F72"/>
    <w:rsid w:val="00186338"/>
    <w:rsid w:val="00250DA0"/>
    <w:rsid w:val="00313768"/>
    <w:rsid w:val="00317BF4"/>
    <w:rsid w:val="003232A7"/>
    <w:rsid w:val="00342CD5"/>
    <w:rsid w:val="003C144D"/>
    <w:rsid w:val="003D5448"/>
    <w:rsid w:val="003F25A2"/>
    <w:rsid w:val="0041518A"/>
    <w:rsid w:val="00463343"/>
    <w:rsid w:val="004660C7"/>
    <w:rsid w:val="00495DDE"/>
    <w:rsid w:val="0054308F"/>
    <w:rsid w:val="00582A42"/>
    <w:rsid w:val="005844E7"/>
    <w:rsid w:val="005B66B9"/>
    <w:rsid w:val="005B67EB"/>
    <w:rsid w:val="005D6624"/>
    <w:rsid w:val="006000E3"/>
    <w:rsid w:val="006109EE"/>
    <w:rsid w:val="006119EF"/>
    <w:rsid w:val="006208AC"/>
    <w:rsid w:val="00635AD4"/>
    <w:rsid w:val="00636FBA"/>
    <w:rsid w:val="00685949"/>
    <w:rsid w:val="00696A68"/>
    <w:rsid w:val="006C148F"/>
    <w:rsid w:val="006C238F"/>
    <w:rsid w:val="006C5A98"/>
    <w:rsid w:val="006D44A5"/>
    <w:rsid w:val="006E3DB3"/>
    <w:rsid w:val="006F1AA9"/>
    <w:rsid w:val="00733526"/>
    <w:rsid w:val="0079601E"/>
    <w:rsid w:val="007A2A92"/>
    <w:rsid w:val="007B4726"/>
    <w:rsid w:val="00836E5C"/>
    <w:rsid w:val="00891777"/>
    <w:rsid w:val="008A0015"/>
    <w:rsid w:val="008B56F2"/>
    <w:rsid w:val="008D7FA3"/>
    <w:rsid w:val="008E3A7E"/>
    <w:rsid w:val="008F359A"/>
    <w:rsid w:val="009018EB"/>
    <w:rsid w:val="00914610"/>
    <w:rsid w:val="009350F0"/>
    <w:rsid w:val="009875C4"/>
    <w:rsid w:val="009A783B"/>
    <w:rsid w:val="009B618A"/>
    <w:rsid w:val="009B63AC"/>
    <w:rsid w:val="00A30D74"/>
    <w:rsid w:val="00A31A18"/>
    <w:rsid w:val="00A40E17"/>
    <w:rsid w:val="00A54C0C"/>
    <w:rsid w:val="00AE3030"/>
    <w:rsid w:val="00AE5AB8"/>
    <w:rsid w:val="00B30B9F"/>
    <w:rsid w:val="00B4521C"/>
    <w:rsid w:val="00B47156"/>
    <w:rsid w:val="00B615CA"/>
    <w:rsid w:val="00B90C70"/>
    <w:rsid w:val="00BB113F"/>
    <w:rsid w:val="00BB3864"/>
    <w:rsid w:val="00BD6B4A"/>
    <w:rsid w:val="00C0597F"/>
    <w:rsid w:val="00C30E48"/>
    <w:rsid w:val="00CB307A"/>
    <w:rsid w:val="00CD6A45"/>
    <w:rsid w:val="00CF7082"/>
    <w:rsid w:val="00D32BD3"/>
    <w:rsid w:val="00D73E49"/>
    <w:rsid w:val="00DA2DED"/>
    <w:rsid w:val="00DB2B72"/>
    <w:rsid w:val="00DE45EF"/>
    <w:rsid w:val="00E0547F"/>
    <w:rsid w:val="00E20B52"/>
    <w:rsid w:val="00E24726"/>
    <w:rsid w:val="00E32949"/>
    <w:rsid w:val="00E46237"/>
    <w:rsid w:val="00E56D1F"/>
    <w:rsid w:val="00E61964"/>
    <w:rsid w:val="00E83B28"/>
    <w:rsid w:val="00E93002"/>
    <w:rsid w:val="00E939E3"/>
    <w:rsid w:val="00EA3A7F"/>
    <w:rsid w:val="00EE050B"/>
    <w:rsid w:val="00F0007B"/>
    <w:rsid w:val="00F029C6"/>
    <w:rsid w:val="00F35446"/>
    <w:rsid w:val="00F459FD"/>
    <w:rsid w:val="00F87AF0"/>
    <w:rsid w:val="00FE6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A5"/>
  </w:style>
  <w:style w:type="paragraph" w:styleId="1">
    <w:name w:val="heading 1"/>
    <w:basedOn w:val="a"/>
    <w:next w:val="a"/>
    <w:link w:val="10"/>
    <w:uiPriority w:val="99"/>
    <w:qFormat/>
    <w:rsid w:val="009A783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A783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783B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A783B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9A7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A783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A783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A783B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9A783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A783B"/>
    <w:rPr>
      <w:rFonts w:ascii="Calibri" w:eastAsia="Calibri" w:hAnsi="Calibri" w:cs="Times New Roman"/>
      <w:lang w:eastAsia="en-US"/>
    </w:rPr>
  </w:style>
  <w:style w:type="paragraph" w:styleId="a9">
    <w:name w:val="List"/>
    <w:basedOn w:val="a"/>
    <w:uiPriority w:val="99"/>
    <w:unhideWhenUsed/>
    <w:rsid w:val="009A783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unhideWhenUsed/>
    <w:rsid w:val="009A783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A783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9A783B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9A783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9A78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писок 21"/>
    <w:basedOn w:val="a"/>
    <w:uiPriority w:val="99"/>
    <w:rsid w:val="009A783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9A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783B"/>
  </w:style>
  <w:style w:type="paragraph" w:styleId="af">
    <w:name w:val="Body Text"/>
    <w:basedOn w:val="a"/>
    <w:link w:val="af0"/>
    <w:uiPriority w:val="99"/>
    <w:semiHidden/>
    <w:unhideWhenUsed/>
    <w:rsid w:val="009A783B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semiHidden/>
    <w:rsid w:val="009A783B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styleId="af1">
    <w:name w:val="Hyperlink"/>
    <w:basedOn w:val="a0"/>
    <w:uiPriority w:val="99"/>
    <w:semiHidden/>
    <w:unhideWhenUsed/>
    <w:rsid w:val="009A783B"/>
    <w:rPr>
      <w:color w:val="311FD0"/>
      <w:u w:val="single"/>
    </w:rPr>
  </w:style>
  <w:style w:type="character" w:customStyle="1" w:styleId="head251">
    <w:name w:val="head_2_51"/>
    <w:basedOn w:val="a0"/>
    <w:rsid w:val="009A783B"/>
    <w:rPr>
      <w:rFonts w:ascii="Tahoma" w:hAnsi="Tahoma" w:cs="Tahoma" w:hint="default"/>
      <w:b/>
      <w:bCs/>
      <w:sz w:val="25"/>
      <w:szCs w:val="25"/>
    </w:rPr>
  </w:style>
  <w:style w:type="character" w:styleId="af2">
    <w:name w:val="Emphasis"/>
    <w:basedOn w:val="a0"/>
    <w:uiPriority w:val="20"/>
    <w:qFormat/>
    <w:rsid w:val="009A783B"/>
    <w:rPr>
      <w:i/>
      <w:iCs/>
    </w:rPr>
  </w:style>
  <w:style w:type="character" w:styleId="af3">
    <w:name w:val="Strong"/>
    <w:basedOn w:val="a0"/>
    <w:uiPriority w:val="22"/>
    <w:qFormat/>
    <w:rsid w:val="009A78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abirint.ru/pubhouse/539/" TargetMode="External"/><Relationship Id="rId117" Type="http://schemas.openxmlformats.org/officeDocument/2006/relationships/hyperlink" Target="http://www.labirint.ru/pubhouse/539/" TargetMode="External"/><Relationship Id="rId21" Type="http://schemas.openxmlformats.org/officeDocument/2006/relationships/hyperlink" Target="http://www.labirint.ru/pubhouse/958/" TargetMode="External"/><Relationship Id="rId42" Type="http://schemas.openxmlformats.org/officeDocument/2006/relationships/hyperlink" Target="http://www.labirint.ru/pubhouse/958/" TargetMode="External"/><Relationship Id="rId47" Type="http://schemas.openxmlformats.org/officeDocument/2006/relationships/hyperlink" Target="http://www.labirint.ru/pubhouse/539/" TargetMode="External"/><Relationship Id="rId63" Type="http://schemas.openxmlformats.org/officeDocument/2006/relationships/hyperlink" Target="http://www.labirint.ru/pubhouse/958/" TargetMode="External"/><Relationship Id="rId68" Type="http://schemas.openxmlformats.org/officeDocument/2006/relationships/hyperlink" Target="http://www.labirint.ru/pubhouse/539/" TargetMode="External"/><Relationship Id="rId84" Type="http://schemas.openxmlformats.org/officeDocument/2006/relationships/hyperlink" Target="http://www.labirint.ru/pubhouse/958/" TargetMode="External"/><Relationship Id="rId89" Type="http://schemas.openxmlformats.org/officeDocument/2006/relationships/hyperlink" Target="http://www.labirint.ru/pubhouse/539/" TargetMode="External"/><Relationship Id="rId112" Type="http://schemas.openxmlformats.org/officeDocument/2006/relationships/hyperlink" Target="http://www.labirint.ru/pubhouse/958/" TargetMode="External"/><Relationship Id="rId133" Type="http://schemas.openxmlformats.org/officeDocument/2006/relationships/hyperlink" Target="http://www.labirint.ru/pubhouse/958/" TargetMode="External"/><Relationship Id="rId138" Type="http://schemas.openxmlformats.org/officeDocument/2006/relationships/hyperlink" Target="http://www.labirint.ru/pubhouse/539/" TargetMode="External"/><Relationship Id="rId154" Type="http://schemas.openxmlformats.org/officeDocument/2006/relationships/hyperlink" Target="http://www.labirint.ru/pubhouse/958/" TargetMode="External"/><Relationship Id="rId159" Type="http://schemas.openxmlformats.org/officeDocument/2006/relationships/hyperlink" Target="http://www.labirint.ru/pubhouse/539/" TargetMode="External"/><Relationship Id="rId175" Type="http://schemas.openxmlformats.org/officeDocument/2006/relationships/hyperlink" Target="http://www.labirint.ru/pubhouse/958/" TargetMode="External"/><Relationship Id="rId170" Type="http://schemas.openxmlformats.org/officeDocument/2006/relationships/hyperlink" Target="http://www.my-shop.ru/shop/producer/174.html" TargetMode="External"/><Relationship Id="rId16" Type="http://schemas.openxmlformats.org/officeDocument/2006/relationships/hyperlink" Target="http://www.my-shop.ru/shop/producer/174.html" TargetMode="External"/><Relationship Id="rId107" Type="http://schemas.openxmlformats.org/officeDocument/2006/relationships/hyperlink" Target="http://www.my-shop.ru/shop/producer/174.html" TargetMode="External"/><Relationship Id="rId11" Type="http://schemas.openxmlformats.org/officeDocument/2006/relationships/hyperlink" Target="http://www.my-shop.ru/shop/producer/43.html" TargetMode="External"/><Relationship Id="rId32" Type="http://schemas.openxmlformats.org/officeDocument/2006/relationships/hyperlink" Target="http://www.my-shop.ru/shop/producer/43.html" TargetMode="External"/><Relationship Id="rId37" Type="http://schemas.openxmlformats.org/officeDocument/2006/relationships/hyperlink" Target="http://www.my-shop.ru/shop/producer/174.html" TargetMode="External"/><Relationship Id="rId53" Type="http://schemas.openxmlformats.org/officeDocument/2006/relationships/hyperlink" Target="http://www.my-shop.ru/shop/producer/43.html" TargetMode="External"/><Relationship Id="rId58" Type="http://schemas.openxmlformats.org/officeDocument/2006/relationships/hyperlink" Target="http://www.my-shop.ru/shop/producer/174.html" TargetMode="External"/><Relationship Id="rId74" Type="http://schemas.openxmlformats.org/officeDocument/2006/relationships/hyperlink" Target="http://www.my-shop.ru/shop/producer/43.html" TargetMode="External"/><Relationship Id="rId79" Type="http://schemas.openxmlformats.org/officeDocument/2006/relationships/hyperlink" Target="http://www.my-shop.ru/shop/producer/174.html" TargetMode="External"/><Relationship Id="rId102" Type="http://schemas.openxmlformats.org/officeDocument/2006/relationships/hyperlink" Target="http://www.my-shop.ru/shop/producer/43.html" TargetMode="External"/><Relationship Id="rId123" Type="http://schemas.openxmlformats.org/officeDocument/2006/relationships/hyperlink" Target="http://www.my-shop.ru/shop/producer/43.html" TargetMode="External"/><Relationship Id="rId128" Type="http://schemas.openxmlformats.org/officeDocument/2006/relationships/hyperlink" Target="http://www.my-shop.ru/shop/producer/174.html" TargetMode="External"/><Relationship Id="rId144" Type="http://schemas.openxmlformats.org/officeDocument/2006/relationships/hyperlink" Target="http://www.my-shop.ru/shop/producer/43.html" TargetMode="External"/><Relationship Id="rId149" Type="http://schemas.openxmlformats.org/officeDocument/2006/relationships/hyperlink" Target="http://www.my-shop.ru/shop/producer/174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my-shop.ru/shop/producer/883.html" TargetMode="External"/><Relationship Id="rId95" Type="http://schemas.openxmlformats.org/officeDocument/2006/relationships/hyperlink" Target="http://www.my-shop.ru/shop/producer/43.html" TargetMode="External"/><Relationship Id="rId160" Type="http://schemas.openxmlformats.org/officeDocument/2006/relationships/hyperlink" Target="http://www.my-shop.ru/shop/producer/883.html" TargetMode="External"/><Relationship Id="rId165" Type="http://schemas.openxmlformats.org/officeDocument/2006/relationships/hyperlink" Target="http://www.my-shop.ru/shop/producer/43.html" TargetMode="External"/><Relationship Id="rId181" Type="http://schemas.openxmlformats.org/officeDocument/2006/relationships/hyperlink" Target="http://www.my-shop.ru/shop/producer/883.html" TargetMode="External"/><Relationship Id="rId22" Type="http://schemas.openxmlformats.org/officeDocument/2006/relationships/hyperlink" Target="http://www.my-shop.ru/shop/producer/174.html" TargetMode="External"/><Relationship Id="rId27" Type="http://schemas.openxmlformats.org/officeDocument/2006/relationships/hyperlink" Target="http://www.my-shop.ru/shop/producer/883.html" TargetMode="External"/><Relationship Id="rId43" Type="http://schemas.openxmlformats.org/officeDocument/2006/relationships/hyperlink" Target="http://www.my-shop.ru/shop/producer/174.html" TargetMode="External"/><Relationship Id="rId48" Type="http://schemas.openxmlformats.org/officeDocument/2006/relationships/hyperlink" Target="http://www.my-shop.ru/shop/producer/883.html" TargetMode="External"/><Relationship Id="rId64" Type="http://schemas.openxmlformats.org/officeDocument/2006/relationships/hyperlink" Target="http://www.my-shop.ru/shop/producer/174.html" TargetMode="External"/><Relationship Id="rId69" Type="http://schemas.openxmlformats.org/officeDocument/2006/relationships/hyperlink" Target="http://www.my-shop.ru/shop/producer/883.html" TargetMode="External"/><Relationship Id="rId113" Type="http://schemas.openxmlformats.org/officeDocument/2006/relationships/hyperlink" Target="http://www.my-shop.ru/shop/producer/174.html" TargetMode="External"/><Relationship Id="rId118" Type="http://schemas.openxmlformats.org/officeDocument/2006/relationships/hyperlink" Target="http://www.my-shop.ru/shop/producer/883.html" TargetMode="External"/><Relationship Id="rId134" Type="http://schemas.openxmlformats.org/officeDocument/2006/relationships/hyperlink" Target="http://www.my-shop.ru/shop/producer/174.html" TargetMode="External"/><Relationship Id="rId139" Type="http://schemas.openxmlformats.org/officeDocument/2006/relationships/hyperlink" Target="http://www.my-shop.ru/shop/producer/883.html" TargetMode="External"/><Relationship Id="rId80" Type="http://schemas.openxmlformats.org/officeDocument/2006/relationships/hyperlink" Target="http://www.my-shop.ru/shop/producer/5238.html" TargetMode="External"/><Relationship Id="rId85" Type="http://schemas.openxmlformats.org/officeDocument/2006/relationships/hyperlink" Target="http://www.my-shop.ru/shop/producer/174.html" TargetMode="External"/><Relationship Id="rId150" Type="http://schemas.openxmlformats.org/officeDocument/2006/relationships/hyperlink" Target="http://www.my-shop.ru/shop/producer/5238.html" TargetMode="External"/><Relationship Id="rId155" Type="http://schemas.openxmlformats.org/officeDocument/2006/relationships/hyperlink" Target="http://www.my-shop.ru/shop/producer/174.html" TargetMode="External"/><Relationship Id="rId171" Type="http://schemas.openxmlformats.org/officeDocument/2006/relationships/hyperlink" Target="http://www.my-shop.ru/shop/producer/5238.html" TargetMode="External"/><Relationship Id="rId176" Type="http://schemas.openxmlformats.org/officeDocument/2006/relationships/hyperlink" Target="http://www.my-shop.ru/shop/producer/174.html" TargetMode="External"/><Relationship Id="rId12" Type="http://schemas.openxmlformats.org/officeDocument/2006/relationships/hyperlink" Target="http://www.labirint.ru/pubhouse/539/" TargetMode="External"/><Relationship Id="rId17" Type="http://schemas.openxmlformats.org/officeDocument/2006/relationships/hyperlink" Target="http://www.my-shop.ru/shop/producer/5238.html" TargetMode="External"/><Relationship Id="rId33" Type="http://schemas.openxmlformats.org/officeDocument/2006/relationships/hyperlink" Target="http://www.labirint.ru/pubhouse/539/" TargetMode="External"/><Relationship Id="rId38" Type="http://schemas.openxmlformats.org/officeDocument/2006/relationships/hyperlink" Target="http://www.my-shop.ru/shop/producer/5238.html" TargetMode="External"/><Relationship Id="rId59" Type="http://schemas.openxmlformats.org/officeDocument/2006/relationships/hyperlink" Target="http://www.my-shop.ru/shop/producer/5238.html" TargetMode="External"/><Relationship Id="rId103" Type="http://schemas.openxmlformats.org/officeDocument/2006/relationships/hyperlink" Target="http://www.labirint.ru/pubhouse/539/" TargetMode="External"/><Relationship Id="rId108" Type="http://schemas.openxmlformats.org/officeDocument/2006/relationships/hyperlink" Target="http://www.my-shop.ru/shop/producer/5238.html" TargetMode="External"/><Relationship Id="rId124" Type="http://schemas.openxmlformats.org/officeDocument/2006/relationships/hyperlink" Target="http://www.labirint.ru/pubhouse/539/" TargetMode="External"/><Relationship Id="rId129" Type="http://schemas.openxmlformats.org/officeDocument/2006/relationships/hyperlink" Target="http://www.my-shop.ru/shop/producer/5238.html" TargetMode="External"/><Relationship Id="rId54" Type="http://schemas.openxmlformats.org/officeDocument/2006/relationships/hyperlink" Target="http://www.labirint.ru/pubhouse/539/" TargetMode="External"/><Relationship Id="rId70" Type="http://schemas.openxmlformats.org/officeDocument/2006/relationships/hyperlink" Target="http://www.labirint.ru/pubhouse/958/" TargetMode="External"/><Relationship Id="rId75" Type="http://schemas.openxmlformats.org/officeDocument/2006/relationships/hyperlink" Target="http://www.labirint.ru/pubhouse/539/" TargetMode="External"/><Relationship Id="rId91" Type="http://schemas.openxmlformats.org/officeDocument/2006/relationships/hyperlink" Target="http://www.labirint.ru/pubhouse/958/" TargetMode="External"/><Relationship Id="rId96" Type="http://schemas.openxmlformats.org/officeDocument/2006/relationships/hyperlink" Target="http://www.labirint.ru/pubhouse/539/" TargetMode="External"/><Relationship Id="rId140" Type="http://schemas.openxmlformats.org/officeDocument/2006/relationships/hyperlink" Target="http://www.labirint.ru/pubhouse/958/" TargetMode="External"/><Relationship Id="rId145" Type="http://schemas.openxmlformats.org/officeDocument/2006/relationships/hyperlink" Target="http://www.labirint.ru/pubhouse/539/" TargetMode="External"/><Relationship Id="rId161" Type="http://schemas.openxmlformats.org/officeDocument/2006/relationships/hyperlink" Target="http://www.labirint.ru/pubhouse/958/" TargetMode="External"/><Relationship Id="rId166" Type="http://schemas.openxmlformats.org/officeDocument/2006/relationships/hyperlink" Target="http://www.labirint.ru/pubhouse/539/" TargetMode="External"/><Relationship Id="rId182" Type="http://schemas.openxmlformats.org/officeDocument/2006/relationships/hyperlink" Target="http://www.labirint.ru/pubhouse/958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://www.my-shop.ru/shop/producer/174.html" TargetMode="External"/><Relationship Id="rId28" Type="http://schemas.openxmlformats.org/officeDocument/2006/relationships/hyperlink" Target="http://www.labirint.ru/pubhouse/958/" TargetMode="External"/><Relationship Id="rId49" Type="http://schemas.openxmlformats.org/officeDocument/2006/relationships/hyperlink" Target="http://www.labirint.ru/pubhouse/958/" TargetMode="External"/><Relationship Id="rId114" Type="http://schemas.openxmlformats.org/officeDocument/2006/relationships/hyperlink" Target="http://www.my-shop.ru/shop/producer/174.html" TargetMode="External"/><Relationship Id="rId119" Type="http://schemas.openxmlformats.org/officeDocument/2006/relationships/hyperlink" Target="http://www.labirint.ru/pubhouse/958/" TargetMode="External"/><Relationship Id="rId44" Type="http://schemas.openxmlformats.org/officeDocument/2006/relationships/hyperlink" Target="http://www.my-shop.ru/shop/producer/174.html" TargetMode="External"/><Relationship Id="rId60" Type="http://schemas.openxmlformats.org/officeDocument/2006/relationships/hyperlink" Target="http://www.my-shop.ru/shop/producer/43.html" TargetMode="External"/><Relationship Id="rId65" Type="http://schemas.openxmlformats.org/officeDocument/2006/relationships/hyperlink" Target="http://www.my-shop.ru/shop/producer/174.html" TargetMode="External"/><Relationship Id="rId81" Type="http://schemas.openxmlformats.org/officeDocument/2006/relationships/hyperlink" Target="http://www.my-shop.ru/shop/producer/43.html" TargetMode="External"/><Relationship Id="rId86" Type="http://schemas.openxmlformats.org/officeDocument/2006/relationships/hyperlink" Target="http://www.my-shop.ru/shop/producer/174.html" TargetMode="External"/><Relationship Id="rId130" Type="http://schemas.openxmlformats.org/officeDocument/2006/relationships/hyperlink" Target="http://www.my-shop.ru/shop/producer/43.html" TargetMode="External"/><Relationship Id="rId135" Type="http://schemas.openxmlformats.org/officeDocument/2006/relationships/hyperlink" Target="http://www.my-shop.ru/shop/producer/174.html" TargetMode="External"/><Relationship Id="rId151" Type="http://schemas.openxmlformats.org/officeDocument/2006/relationships/hyperlink" Target="http://www.my-shop.ru/shop/producer/43.html" TargetMode="External"/><Relationship Id="rId156" Type="http://schemas.openxmlformats.org/officeDocument/2006/relationships/hyperlink" Target="http://www.my-shop.ru/shop/producer/174.html" TargetMode="External"/><Relationship Id="rId177" Type="http://schemas.openxmlformats.org/officeDocument/2006/relationships/hyperlink" Target="http://www.my-shop.ru/shop/producer/17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-shop.ru/shop/producer/174.html" TargetMode="External"/><Relationship Id="rId172" Type="http://schemas.openxmlformats.org/officeDocument/2006/relationships/hyperlink" Target="http://www.my-shop.ru/shop/producer/43.html" TargetMode="External"/><Relationship Id="rId180" Type="http://schemas.openxmlformats.org/officeDocument/2006/relationships/hyperlink" Target="http://www.labirint.ru/pubhouse/539/" TargetMode="External"/><Relationship Id="rId13" Type="http://schemas.openxmlformats.org/officeDocument/2006/relationships/hyperlink" Target="http://www.my-shop.ru/shop/producer/883.html" TargetMode="External"/><Relationship Id="rId18" Type="http://schemas.openxmlformats.org/officeDocument/2006/relationships/hyperlink" Target="http://www.my-shop.ru/shop/producer/43.html" TargetMode="External"/><Relationship Id="rId39" Type="http://schemas.openxmlformats.org/officeDocument/2006/relationships/hyperlink" Target="http://www.my-shop.ru/shop/producer/43.html" TargetMode="External"/><Relationship Id="rId109" Type="http://schemas.openxmlformats.org/officeDocument/2006/relationships/hyperlink" Target="http://www.my-shop.ru/shop/producer/43.html" TargetMode="External"/><Relationship Id="rId34" Type="http://schemas.openxmlformats.org/officeDocument/2006/relationships/hyperlink" Target="http://www.my-shop.ru/shop/producer/883.html" TargetMode="External"/><Relationship Id="rId50" Type="http://schemas.openxmlformats.org/officeDocument/2006/relationships/hyperlink" Target="http://www.my-shop.ru/shop/producer/174.html" TargetMode="External"/><Relationship Id="rId55" Type="http://schemas.openxmlformats.org/officeDocument/2006/relationships/hyperlink" Target="http://www.my-shop.ru/shop/producer/883.html" TargetMode="External"/><Relationship Id="rId76" Type="http://schemas.openxmlformats.org/officeDocument/2006/relationships/hyperlink" Target="http://www.my-shop.ru/shop/producer/883.html" TargetMode="External"/><Relationship Id="rId97" Type="http://schemas.openxmlformats.org/officeDocument/2006/relationships/hyperlink" Target="http://www.my-shop.ru/shop/producer/883.html" TargetMode="External"/><Relationship Id="rId104" Type="http://schemas.openxmlformats.org/officeDocument/2006/relationships/hyperlink" Target="http://www.my-shop.ru/shop/producer/883.html" TargetMode="External"/><Relationship Id="rId120" Type="http://schemas.openxmlformats.org/officeDocument/2006/relationships/hyperlink" Target="http://www.my-shop.ru/shop/producer/174.html" TargetMode="External"/><Relationship Id="rId125" Type="http://schemas.openxmlformats.org/officeDocument/2006/relationships/hyperlink" Target="http://www.my-shop.ru/shop/producer/883.html" TargetMode="External"/><Relationship Id="rId141" Type="http://schemas.openxmlformats.org/officeDocument/2006/relationships/hyperlink" Target="http://www.my-shop.ru/shop/producer/174.html" TargetMode="External"/><Relationship Id="rId146" Type="http://schemas.openxmlformats.org/officeDocument/2006/relationships/hyperlink" Target="http://www.my-shop.ru/shop/producer/883.html" TargetMode="External"/><Relationship Id="rId167" Type="http://schemas.openxmlformats.org/officeDocument/2006/relationships/hyperlink" Target="http://www.my-shop.ru/shop/producer/883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my-shop.ru/shop/producer/174.html" TargetMode="External"/><Relationship Id="rId92" Type="http://schemas.openxmlformats.org/officeDocument/2006/relationships/hyperlink" Target="http://www.my-shop.ru/shop/producer/174.html" TargetMode="External"/><Relationship Id="rId162" Type="http://schemas.openxmlformats.org/officeDocument/2006/relationships/hyperlink" Target="http://www.my-shop.ru/shop/producer/174.html" TargetMode="External"/><Relationship Id="rId18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hyperlink" Target="http://www.my-shop.ru/shop/producer/174.html" TargetMode="External"/><Relationship Id="rId24" Type="http://schemas.openxmlformats.org/officeDocument/2006/relationships/hyperlink" Target="http://www.my-shop.ru/shop/producer/5238.html" TargetMode="External"/><Relationship Id="rId40" Type="http://schemas.openxmlformats.org/officeDocument/2006/relationships/hyperlink" Target="http://www.labirint.ru/pubhouse/539/" TargetMode="External"/><Relationship Id="rId45" Type="http://schemas.openxmlformats.org/officeDocument/2006/relationships/hyperlink" Target="http://www.my-shop.ru/shop/producer/5238.html" TargetMode="External"/><Relationship Id="rId66" Type="http://schemas.openxmlformats.org/officeDocument/2006/relationships/hyperlink" Target="http://www.my-shop.ru/shop/producer/5238.html" TargetMode="External"/><Relationship Id="rId87" Type="http://schemas.openxmlformats.org/officeDocument/2006/relationships/hyperlink" Target="http://www.my-shop.ru/shop/producer/5238.html" TargetMode="External"/><Relationship Id="rId110" Type="http://schemas.openxmlformats.org/officeDocument/2006/relationships/hyperlink" Target="http://www.labirint.ru/pubhouse/539/" TargetMode="External"/><Relationship Id="rId115" Type="http://schemas.openxmlformats.org/officeDocument/2006/relationships/hyperlink" Target="http://www.my-shop.ru/shop/producer/5238.html" TargetMode="External"/><Relationship Id="rId131" Type="http://schemas.openxmlformats.org/officeDocument/2006/relationships/hyperlink" Target="http://www.labirint.ru/pubhouse/539/" TargetMode="External"/><Relationship Id="rId136" Type="http://schemas.openxmlformats.org/officeDocument/2006/relationships/hyperlink" Target="http://www.my-shop.ru/shop/producer/5238.html" TargetMode="External"/><Relationship Id="rId157" Type="http://schemas.openxmlformats.org/officeDocument/2006/relationships/hyperlink" Target="http://www.my-shop.ru/shop/producer/5238.html" TargetMode="External"/><Relationship Id="rId178" Type="http://schemas.openxmlformats.org/officeDocument/2006/relationships/hyperlink" Target="http://www.my-shop.ru/shop/producer/5238.html" TargetMode="External"/><Relationship Id="rId61" Type="http://schemas.openxmlformats.org/officeDocument/2006/relationships/hyperlink" Target="http://www.labirint.ru/pubhouse/539/" TargetMode="External"/><Relationship Id="rId82" Type="http://schemas.openxmlformats.org/officeDocument/2006/relationships/hyperlink" Target="http://www.labirint.ru/pubhouse/539/" TargetMode="External"/><Relationship Id="rId152" Type="http://schemas.openxmlformats.org/officeDocument/2006/relationships/hyperlink" Target="http://www.labirint.ru/pubhouse/539/" TargetMode="External"/><Relationship Id="rId173" Type="http://schemas.openxmlformats.org/officeDocument/2006/relationships/hyperlink" Target="http://www.labirint.ru/pubhouse/539/" TargetMode="External"/><Relationship Id="rId19" Type="http://schemas.openxmlformats.org/officeDocument/2006/relationships/hyperlink" Target="http://www.labirint.ru/pubhouse/539/" TargetMode="External"/><Relationship Id="rId14" Type="http://schemas.openxmlformats.org/officeDocument/2006/relationships/hyperlink" Target="http://www.labirint.ru/pubhouse/958/" TargetMode="External"/><Relationship Id="rId30" Type="http://schemas.openxmlformats.org/officeDocument/2006/relationships/hyperlink" Target="http://www.my-shop.ru/shop/producer/174.html" TargetMode="External"/><Relationship Id="rId35" Type="http://schemas.openxmlformats.org/officeDocument/2006/relationships/hyperlink" Target="http://www.labirint.ru/pubhouse/958/" TargetMode="External"/><Relationship Id="rId56" Type="http://schemas.openxmlformats.org/officeDocument/2006/relationships/hyperlink" Target="http://www.labirint.ru/pubhouse/958/" TargetMode="External"/><Relationship Id="rId77" Type="http://schemas.openxmlformats.org/officeDocument/2006/relationships/hyperlink" Target="http://www.labirint.ru/pubhouse/958/" TargetMode="External"/><Relationship Id="rId100" Type="http://schemas.openxmlformats.org/officeDocument/2006/relationships/hyperlink" Target="http://www.my-shop.ru/shop/producer/174.html" TargetMode="External"/><Relationship Id="rId105" Type="http://schemas.openxmlformats.org/officeDocument/2006/relationships/hyperlink" Target="http://www.labirint.ru/pubhouse/958/" TargetMode="External"/><Relationship Id="rId126" Type="http://schemas.openxmlformats.org/officeDocument/2006/relationships/hyperlink" Target="http://www.labirint.ru/pubhouse/958/" TargetMode="External"/><Relationship Id="rId147" Type="http://schemas.openxmlformats.org/officeDocument/2006/relationships/hyperlink" Target="http://www.labirint.ru/pubhouse/958/" TargetMode="External"/><Relationship Id="rId168" Type="http://schemas.openxmlformats.org/officeDocument/2006/relationships/hyperlink" Target="http://www.labirint.ru/pubhouse/958/" TargetMode="External"/><Relationship Id="rId8" Type="http://schemas.openxmlformats.org/officeDocument/2006/relationships/hyperlink" Target="http://www.my-shop.ru/shop/producer/174.html" TargetMode="External"/><Relationship Id="rId51" Type="http://schemas.openxmlformats.org/officeDocument/2006/relationships/hyperlink" Target="http://www.my-shop.ru/shop/producer/174.html" TargetMode="External"/><Relationship Id="rId72" Type="http://schemas.openxmlformats.org/officeDocument/2006/relationships/hyperlink" Target="http://www.my-shop.ru/shop/producer/174.html" TargetMode="External"/><Relationship Id="rId93" Type="http://schemas.openxmlformats.org/officeDocument/2006/relationships/hyperlink" Target="http://www.my-shop.ru/shop/producer/174.html" TargetMode="External"/><Relationship Id="rId98" Type="http://schemas.openxmlformats.org/officeDocument/2006/relationships/hyperlink" Target="http://www.labirint.ru/pubhouse/958/" TargetMode="External"/><Relationship Id="rId121" Type="http://schemas.openxmlformats.org/officeDocument/2006/relationships/hyperlink" Target="http://www.my-shop.ru/shop/producer/174.html" TargetMode="External"/><Relationship Id="rId142" Type="http://schemas.openxmlformats.org/officeDocument/2006/relationships/hyperlink" Target="http://www.my-shop.ru/shop/producer/174.html" TargetMode="External"/><Relationship Id="rId163" Type="http://schemas.openxmlformats.org/officeDocument/2006/relationships/hyperlink" Target="http://www.my-shop.ru/shop/producer/174.html" TargetMode="External"/><Relationship Id="rId184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://www.my-shop.ru/shop/producer/43.html" TargetMode="External"/><Relationship Id="rId46" Type="http://schemas.openxmlformats.org/officeDocument/2006/relationships/hyperlink" Target="http://www.my-shop.ru/shop/producer/43.html" TargetMode="External"/><Relationship Id="rId67" Type="http://schemas.openxmlformats.org/officeDocument/2006/relationships/hyperlink" Target="http://www.my-shop.ru/shop/producer/43.html" TargetMode="External"/><Relationship Id="rId116" Type="http://schemas.openxmlformats.org/officeDocument/2006/relationships/hyperlink" Target="http://www.my-shop.ru/shop/producer/43.html" TargetMode="External"/><Relationship Id="rId137" Type="http://schemas.openxmlformats.org/officeDocument/2006/relationships/hyperlink" Target="http://www.my-shop.ru/shop/producer/43.html" TargetMode="External"/><Relationship Id="rId158" Type="http://schemas.openxmlformats.org/officeDocument/2006/relationships/hyperlink" Target="http://www.my-shop.ru/shop/producer/43.html" TargetMode="External"/><Relationship Id="rId20" Type="http://schemas.openxmlformats.org/officeDocument/2006/relationships/hyperlink" Target="http://www.my-shop.ru/shop/producer/883.html" TargetMode="External"/><Relationship Id="rId41" Type="http://schemas.openxmlformats.org/officeDocument/2006/relationships/hyperlink" Target="http://www.my-shop.ru/shop/producer/883.html" TargetMode="External"/><Relationship Id="rId62" Type="http://schemas.openxmlformats.org/officeDocument/2006/relationships/hyperlink" Target="http://www.my-shop.ru/shop/producer/883.html" TargetMode="External"/><Relationship Id="rId83" Type="http://schemas.openxmlformats.org/officeDocument/2006/relationships/hyperlink" Target="http://www.my-shop.ru/shop/producer/883.html" TargetMode="External"/><Relationship Id="rId88" Type="http://schemas.openxmlformats.org/officeDocument/2006/relationships/hyperlink" Target="http://www.my-shop.ru/shop/producer/43.html" TargetMode="External"/><Relationship Id="rId111" Type="http://schemas.openxmlformats.org/officeDocument/2006/relationships/hyperlink" Target="http://www.my-shop.ru/shop/producer/883.html" TargetMode="External"/><Relationship Id="rId132" Type="http://schemas.openxmlformats.org/officeDocument/2006/relationships/hyperlink" Target="http://www.my-shop.ru/shop/producer/883.html" TargetMode="External"/><Relationship Id="rId153" Type="http://schemas.openxmlformats.org/officeDocument/2006/relationships/hyperlink" Target="http://www.my-shop.ru/shop/producer/883.html" TargetMode="External"/><Relationship Id="rId174" Type="http://schemas.openxmlformats.org/officeDocument/2006/relationships/hyperlink" Target="http://www.my-shop.ru/shop/producer/883.html" TargetMode="External"/><Relationship Id="rId179" Type="http://schemas.openxmlformats.org/officeDocument/2006/relationships/hyperlink" Target="http://www.my-shop.ru/shop/producer/43.html" TargetMode="External"/><Relationship Id="rId15" Type="http://schemas.openxmlformats.org/officeDocument/2006/relationships/hyperlink" Target="http://www.my-shop.ru/shop/producer/174.html" TargetMode="External"/><Relationship Id="rId36" Type="http://schemas.openxmlformats.org/officeDocument/2006/relationships/hyperlink" Target="http://www.my-shop.ru/shop/producer/174.html" TargetMode="External"/><Relationship Id="rId57" Type="http://schemas.openxmlformats.org/officeDocument/2006/relationships/hyperlink" Target="http://www.my-shop.ru/shop/producer/174.html" TargetMode="External"/><Relationship Id="rId106" Type="http://schemas.openxmlformats.org/officeDocument/2006/relationships/hyperlink" Target="http://www.my-shop.ru/shop/producer/174.html" TargetMode="External"/><Relationship Id="rId127" Type="http://schemas.openxmlformats.org/officeDocument/2006/relationships/hyperlink" Target="http://www.my-shop.ru/shop/producer/174.html" TargetMode="External"/><Relationship Id="rId10" Type="http://schemas.openxmlformats.org/officeDocument/2006/relationships/hyperlink" Target="http://www.my-shop.ru/shop/producer/5238.html" TargetMode="External"/><Relationship Id="rId31" Type="http://schemas.openxmlformats.org/officeDocument/2006/relationships/hyperlink" Target="http://www.my-shop.ru/shop/producer/5238.html" TargetMode="External"/><Relationship Id="rId52" Type="http://schemas.openxmlformats.org/officeDocument/2006/relationships/hyperlink" Target="http://www.my-shop.ru/shop/producer/5238.html" TargetMode="External"/><Relationship Id="rId73" Type="http://schemas.openxmlformats.org/officeDocument/2006/relationships/hyperlink" Target="http://www.my-shop.ru/shop/producer/5238.html" TargetMode="External"/><Relationship Id="rId78" Type="http://schemas.openxmlformats.org/officeDocument/2006/relationships/hyperlink" Target="http://www.my-shop.ru/shop/producer/174.html" TargetMode="External"/><Relationship Id="rId94" Type="http://schemas.openxmlformats.org/officeDocument/2006/relationships/hyperlink" Target="http://www.my-shop.ru/shop/producer/5238.html" TargetMode="External"/><Relationship Id="rId99" Type="http://schemas.openxmlformats.org/officeDocument/2006/relationships/hyperlink" Target="http://www.my-shop.ru/shop/producer/174.html" TargetMode="External"/><Relationship Id="rId101" Type="http://schemas.openxmlformats.org/officeDocument/2006/relationships/hyperlink" Target="http://www.my-shop.ru/shop/producer/5238.html" TargetMode="External"/><Relationship Id="rId122" Type="http://schemas.openxmlformats.org/officeDocument/2006/relationships/hyperlink" Target="http://www.my-shop.ru/shop/producer/5238.html" TargetMode="External"/><Relationship Id="rId143" Type="http://schemas.openxmlformats.org/officeDocument/2006/relationships/hyperlink" Target="http://www.my-shop.ru/shop/producer/5238.html" TargetMode="External"/><Relationship Id="rId148" Type="http://schemas.openxmlformats.org/officeDocument/2006/relationships/hyperlink" Target="http://www.my-shop.ru/shop/producer/174.html" TargetMode="External"/><Relationship Id="rId164" Type="http://schemas.openxmlformats.org/officeDocument/2006/relationships/hyperlink" Target="http://www.my-shop.ru/shop/producer/5238.html" TargetMode="External"/><Relationship Id="rId169" Type="http://schemas.openxmlformats.org/officeDocument/2006/relationships/hyperlink" Target="http://www.my-shop.ru/shop/producer/174.html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74</Pages>
  <Words>20861</Words>
  <Characters>118913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КУВАЕВА</cp:lastModifiedBy>
  <cp:revision>89</cp:revision>
  <cp:lastPrinted>2020-11-16T04:20:00Z</cp:lastPrinted>
  <dcterms:created xsi:type="dcterms:W3CDTF">2019-05-21T12:05:00Z</dcterms:created>
  <dcterms:modified xsi:type="dcterms:W3CDTF">2023-10-13T12:00:00Z</dcterms:modified>
</cp:coreProperties>
</file>