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0E5D0D" w:rsidRDefault="00EC249C" w:rsidP="00EC249C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0E5D0D">
        <w:rPr>
          <w:rFonts w:ascii="Times New Roman" w:hAnsi="Times New Roman"/>
          <w:sz w:val="28"/>
          <w:szCs w:val="28"/>
        </w:rPr>
        <w:t xml:space="preserve">Смоленское областное государственное бюджетное образовательное профессиональное образовательное учреждение </w:t>
      </w:r>
    </w:p>
    <w:p w:rsidR="00EC249C" w:rsidRPr="000E5D0D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0E5D0D">
        <w:rPr>
          <w:rFonts w:ascii="Times New Roman" w:hAnsi="Times New Roman"/>
          <w:sz w:val="28"/>
          <w:szCs w:val="28"/>
        </w:rPr>
        <w:t>«Сафоновский индустриально - технологический техникум»</w:t>
      </w:r>
    </w:p>
    <w:p w:rsidR="00EC249C" w:rsidRPr="000E5D0D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2D2485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ФОНД </w:t>
      </w:r>
      <w:r w:rsidR="00EC249C">
        <w:rPr>
          <w:rFonts w:ascii="Times New Roman" w:hAnsi="Times New Roman"/>
          <w:b/>
          <w:caps/>
          <w:sz w:val="28"/>
          <w:szCs w:val="28"/>
        </w:rPr>
        <w:t>КОНТРОЛЬНО-ОЦЕНОЧНЫХ СРЕДСТВ</w:t>
      </w:r>
    </w:p>
    <w:p w:rsidR="00EC249C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 </w:t>
      </w:r>
    </w:p>
    <w:p w:rsidR="00EC249C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пм </w:t>
      </w:r>
      <w:r>
        <w:rPr>
          <w:rFonts w:ascii="Times New Roman" w:hAnsi="Times New Roman"/>
          <w:b/>
          <w:sz w:val="28"/>
          <w:szCs w:val="28"/>
        </w:rPr>
        <w:t>04. ОФОРМЛЕНИЕ ПРИЧЕСОК</w:t>
      </w:r>
    </w:p>
    <w:p w:rsidR="00EC249C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49C" w:rsidRPr="004515C0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15C0">
        <w:rPr>
          <w:rFonts w:ascii="Times New Roman" w:hAnsi="Times New Roman" w:cs="Times New Roman"/>
          <w:sz w:val="24"/>
          <w:szCs w:val="24"/>
        </w:rPr>
        <w:t>для профессии</w:t>
      </w:r>
    </w:p>
    <w:p w:rsidR="00EC249C" w:rsidRPr="004515C0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9C" w:rsidRPr="004515C0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15C0">
        <w:rPr>
          <w:rFonts w:ascii="Times New Roman" w:hAnsi="Times New Roman" w:cs="Times New Roman"/>
          <w:sz w:val="24"/>
          <w:szCs w:val="24"/>
        </w:rPr>
        <w:t>43.01.02 Парикмахер</w:t>
      </w:r>
    </w:p>
    <w:p w:rsidR="00EC249C" w:rsidRPr="004515C0" w:rsidRDefault="00EC249C" w:rsidP="00EC24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C249C" w:rsidRDefault="00EC249C" w:rsidP="00EC249C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C249C" w:rsidRDefault="000B0F45" w:rsidP="00EC249C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2022</w:t>
      </w:r>
      <w:r w:rsidR="00EC249C">
        <w:rPr>
          <w:rFonts w:ascii="Times New Roman" w:hAnsi="Times New Roman"/>
          <w:sz w:val="28"/>
          <w:szCs w:val="24"/>
        </w:rPr>
        <w:t xml:space="preserve"> год</w:t>
      </w:r>
    </w:p>
    <w:p w:rsidR="00EC249C" w:rsidRDefault="000B0F45" w:rsidP="00EC2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4515C0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451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4515C0">
        <w:rPr>
          <w:rFonts w:ascii="Times New Roman" w:hAnsi="Times New Roman" w:cs="Times New Roman"/>
          <w:sz w:val="28"/>
          <w:szCs w:val="28"/>
        </w:rPr>
        <w:t xml:space="preserve"> N 730</w:t>
      </w:r>
      <w:r>
        <w:rPr>
          <w:rFonts w:ascii="Times New Roman" w:hAnsi="Times New Roman" w:cs="Times New Roman"/>
          <w:sz w:val="28"/>
          <w:szCs w:val="28"/>
        </w:rPr>
        <w:t xml:space="preserve"> и программы МДК 04.01 Искусство прически</w:t>
      </w:r>
    </w:p>
    <w:p w:rsidR="00EC249C" w:rsidRPr="006551D5" w:rsidRDefault="00EC249C" w:rsidP="00EC24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1D5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6551D5"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EC249C" w:rsidRPr="006551D5" w:rsidRDefault="00EC249C" w:rsidP="00EC249C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EC249C" w:rsidRPr="006551D5" w:rsidRDefault="000B0F45" w:rsidP="00EC2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    </w:t>
      </w:r>
      <w:r w:rsidR="00EC249C" w:rsidRPr="006551D5"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EC249C" w:rsidRPr="006551D5" w:rsidRDefault="00EC249C" w:rsidP="000B0F45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  <w:lang w:eastAsia="ar-SA"/>
        </w:rPr>
      </w:pPr>
      <w:r w:rsidRPr="006551D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C249C" w:rsidRDefault="00EC249C" w:rsidP="00EC249C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5" w:rsidRDefault="000B0F45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1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60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E12E30" w:rsidTr="006F1FB8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3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3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3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E12E30" w:rsidRPr="0088787D" w:rsidTr="006F1FB8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3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ФОС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E30" w:rsidRPr="0088787D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12E30" w:rsidRPr="0088787D" w:rsidTr="006F1FB8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200">
              <w:rPr>
                <w:rFonts w:ascii="Times New Roman" w:hAnsi="Times New Roman"/>
                <w:sz w:val="28"/>
                <w:szCs w:val="28"/>
              </w:rPr>
              <w:t>Комплект экзаменационных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МДК 04.01</w:t>
            </w:r>
          </w:p>
          <w:p w:rsidR="00E12E30" w:rsidRPr="0061120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E30" w:rsidRPr="0088787D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12E30" w:rsidTr="006F1FB8">
        <w:trPr>
          <w:trHeight w:val="486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оценки </w:t>
            </w:r>
            <w:r w:rsidRPr="00EE3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устного ответа на экзамене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E3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12E30" w:rsidRPr="0088787D" w:rsidTr="006F1FB8">
        <w:trPr>
          <w:trHeight w:val="502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30" w:rsidRPr="00C7608E" w:rsidRDefault="00E12E30" w:rsidP="003C54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08E">
              <w:rPr>
                <w:rFonts w:ascii="Times New Roman" w:hAnsi="Times New Roman"/>
                <w:sz w:val="28"/>
                <w:szCs w:val="28"/>
              </w:rPr>
              <w:t>Задания для экзамена квалификационного</w:t>
            </w:r>
          </w:p>
          <w:p w:rsidR="00E12E30" w:rsidRPr="0061120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Задания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экзаменующегося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E30" w:rsidRPr="0088787D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12E30" w:rsidRPr="0088787D" w:rsidTr="006F1FB8">
        <w:trPr>
          <w:trHeight w:val="448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3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Пакет экзаменатора</w:t>
            </w:r>
          </w:p>
          <w:p w:rsidR="00E12E3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30" w:rsidRPr="0088787D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E12E30" w:rsidRPr="00355902" w:rsidTr="006F1FB8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30" w:rsidRPr="00611200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112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30" w:rsidRPr="00611200" w:rsidRDefault="00E12E30" w:rsidP="003C54A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200">
              <w:rPr>
                <w:rFonts w:ascii="Times New Roman" w:hAnsi="Times New Roman"/>
                <w:sz w:val="28"/>
                <w:szCs w:val="28"/>
              </w:rPr>
              <w:t>Заключение о сформированности компетенций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30" w:rsidRPr="00355902" w:rsidRDefault="00E12E30" w:rsidP="00925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</w:tr>
    </w:tbl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925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157" w:rsidRDefault="00925157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</w:t>
      </w:r>
    </w:p>
    <w:p w:rsidR="00EC249C" w:rsidRPr="000D711E" w:rsidRDefault="00EC249C" w:rsidP="00EC2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Назначение: </w:t>
      </w:r>
      <w:r w:rsidR="00234FA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ОС предназначены для контроля и оценки результатов освоения профессионального модуля  </w:t>
      </w:r>
      <w:r w:rsidR="00D52771">
        <w:rPr>
          <w:rFonts w:ascii="Times New Roman" w:hAnsi="Times New Roman"/>
          <w:caps/>
          <w:sz w:val="28"/>
          <w:szCs w:val="28"/>
        </w:rPr>
        <w:t>ПМ.04</w:t>
      </w:r>
      <w:r w:rsidR="00D52771">
        <w:rPr>
          <w:rFonts w:ascii="Times New Roman" w:hAnsi="Times New Roman"/>
          <w:sz w:val="28"/>
          <w:szCs w:val="28"/>
        </w:rPr>
        <w:t>Оформление причесок</w:t>
      </w:r>
    </w:p>
    <w:p w:rsidR="00EC249C" w:rsidRPr="00234FA5" w:rsidRDefault="00EC249C" w:rsidP="00234FA5">
      <w:pPr>
        <w:pStyle w:val="ac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F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4FA5" w:rsidRPr="00234FA5" w:rsidRDefault="00234FA5" w:rsidP="00234FA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4FA5">
        <w:rPr>
          <w:rFonts w:ascii="Times New Roman" w:hAnsi="Times New Roman"/>
          <w:sz w:val="28"/>
          <w:szCs w:val="28"/>
        </w:rPr>
        <w:t>Контроль и оценка результатов по теоретическому курсу</w:t>
      </w:r>
      <w:r>
        <w:rPr>
          <w:rFonts w:ascii="Times New Roman" w:hAnsi="Times New Roman"/>
          <w:sz w:val="28"/>
          <w:szCs w:val="28"/>
        </w:rPr>
        <w:t xml:space="preserve"> по МДК 04</w:t>
      </w:r>
      <w:r w:rsidRPr="00234FA5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 xml:space="preserve">Искусство прически </w:t>
      </w:r>
      <w:r w:rsidRPr="00234FA5">
        <w:rPr>
          <w:rFonts w:ascii="Times New Roman" w:hAnsi="Times New Roman"/>
          <w:sz w:val="28"/>
          <w:szCs w:val="28"/>
        </w:rPr>
        <w:t>реализуется в форме экзамен</w:t>
      </w:r>
      <w:r>
        <w:rPr>
          <w:rFonts w:ascii="Times New Roman" w:hAnsi="Times New Roman"/>
          <w:sz w:val="28"/>
          <w:szCs w:val="28"/>
        </w:rPr>
        <w:t>а.</w:t>
      </w:r>
    </w:p>
    <w:p w:rsidR="00EC249C" w:rsidRDefault="00EC249C" w:rsidP="00EC24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(квалификационный) предназначен для контроля и оценки результатов освоения профессионального модуля  </w:t>
      </w:r>
      <w:r w:rsidR="00D52771">
        <w:rPr>
          <w:rFonts w:ascii="Times New Roman" w:hAnsi="Times New Roman"/>
          <w:sz w:val="28"/>
          <w:szCs w:val="28"/>
        </w:rPr>
        <w:t>ПМ 04</w:t>
      </w:r>
      <w:r w:rsidRPr="000D711E">
        <w:rPr>
          <w:rFonts w:ascii="Times New Roman" w:hAnsi="Times New Roman"/>
          <w:sz w:val="28"/>
          <w:szCs w:val="28"/>
        </w:rPr>
        <w:t>.</w:t>
      </w:r>
      <w:r w:rsidR="00D52771">
        <w:rPr>
          <w:rFonts w:ascii="Times New Roman" w:hAnsi="Times New Roman"/>
          <w:sz w:val="28"/>
          <w:szCs w:val="28"/>
        </w:rPr>
        <w:t xml:space="preserve">Оформление причесок </w:t>
      </w:r>
      <w:r>
        <w:rPr>
          <w:rFonts w:ascii="Times New Roman" w:hAnsi="Times New Roman"/>
          <w:sz w:val="28"/>
          <w:szCs w:val="28"/>
        </w:rPr>
        <w:t>по профессии 43.01.02 «Парикмахер»</w:t>
      </w:r>
    </w:p>
    <w:p w:rsidR="00EC249C" w:rsidRDefault="00EC249C" w:rsidP="00EC24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Экзамен включает:  практическое задание по выполнению </w:t>
      </w:r>
      <w:r w:rsidR="00D52771">
        <w:rPr>
          <w:rFonts w:ascii="Times New Roman" w:hAnsi="Times New Roman"/>
          <w:sz w:val="28"/>
          <w:szCs w:val="28"/>
        </w:rPr>
        <w:t xml:space="preserve">причесок различного назначения. </w:t>
      </w:r>
      <w:r>
        <w:rPr>
          <w:rFonts w:ascii="Times New Roman" w:hAnsi="Times New Roman"/>
          <w:sz w:val="28"/>
          <w:szCs w:val="28"/>
        </w:rPr>
        <w:t>Тип экзамена: публичный (комментируемая деятельность).</w:t>
      </w:r>
    </w:p>
    <w:p w:rsidR="00EC249C" w:rsidRDefault="00EC249C" w:rsidP="00EC24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Итогом экзамена является однозначное решение: «вид профессиональной деятельности  </w:t>
      </w:r>
      <w:proofErr w:type="gramStart"/>
      <w:r>
        <w:rPr>
          <w:rFonts w:ascii="Times New Roman" w:hAnsi="Times New Roman"/>
          <w:sz w:val="28"/>
          <w:szCs w:val="28"/>
        </w:rPr>
        <w:t>освоен</w:t>
      </w:r>
      <w:proofErr w:type="gramEnd"/>
      <w:r>
        <w:rPr>
          <w:rFonts w:ascii="Times New Roman" w:hAnsi="Times New Roman"/>
          <w:sz w:val="28"/>
          <w:szCs w:val="28"/>
        </w:rPr>
        <w:t xml:space="preserve"> / не освоен».</w:t>
      </w:r>
    </w:p>
    <w:p w:rsidR="00EC249C" w:rsidRPr="00C33224" w:rsidRDefault="00EC249C" w:rsidP="00EC24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EC249C" w:rsidRPr="00611200" w:rsidRDefault="00EC249C" w:rsidP="00EC24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1200">
        <w:rPr>
          <w:rFonts w:ascii="Times New Roman" w:hAnsi="Times New Roman"/>
          <w:b/>
          <w:sz w:val="28"/>
          <w:szCs w:val="28"/>
        </w:rPr>
        <w:t xml:space="preserve">1.2Коды проверяемых профессиональных и общих компетенций: </w:t>
      </w:r>
    </w:p>
    <w:p w:rsidR="00D52771" w:rsidRPr="00D52771" w:rsidRDefault="00D52771" w:rsidP="00D52771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2771">
        <w:rPr>
          <w:rFonts w:ascii="Times New Roman" w:eastAsia="Times New Roman" w:hAnsi="Times New Roman" w:cs="Times New Roman"/>
          <w:sz w:val="28"/>
          <w:szCs w:val="28"/>
        </w:rPr>
        <w:t>ПК 4.1. Выполнять подготовительные работы по обслуживанию клиентов.</w:t>
      </w:r>
    </w:p>
    <w:p w:rsidR="00D52771" w:rsidRPr="00D52771" w:rsidRDefault="00D52771" w:rsidP="00D52771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2771">
        <w:rPr>
          <w:rFonts w:ascii="Times New Roman" w:eastAsia="Times New Roman" w:hAnsi="Times New Roman" w:cs="Times New Roman"/>
          <w:sz w:val="28"/>
          <w:szCs w:val="28"/>
        </w:rPr>
        <w:t>ПК 4.2. Выполнять прически с моделирующими элементами.</w:t>
      </w:r>
    </w:p>
    <w:p w:rsidR="00D52771" w:rsidRPr="00D52771" w:rsidRDefault="00D52771" w:rsidP="00D52771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2771">
        <w:rPr>
          <w:rFonts w:ascii="Times New Roman" w:eastAsia="Times New Roman" w:hAnsi="Times New Roman" w:cs="Times New Roman"/>
          <w:sz w:val="28"/>
          <w:szCs w:val="28"/>
        </w:rPr>
        <w:t>ПК 4.3. Выполнять заключительные работы по обслуживанию клиентов.</w:t>
      </w:r>
    </w:p>
    <w:p w:rsidR="00EC249C" w:rsidRPr="00CF7082" w:rsidRDefault="00EC249C" w:rsidP="00D52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49C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C249C" w:rsidRPr="00CF7082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C249C" w:rsidRPr="00CF7082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249C" w:rsidRPr="00CF7082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EC249C" w:rsidRPr="00CF7082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C249C" w:rsidRPr="00CF7082" w:rsidRDefault="00EC249C" w:rsidP="00EC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82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EC249C" w:rsidRDefault="00EC249C" w:rsidP="00EC2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7BA" w:rsidRDefault="00BF27BA" w:rsidP="00EC2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7BA" w:rsidRDefault="00BF27BA" w:rsidP="00EC2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C249C" w:rsidRPr="00234FA5" w:rsidRDefault="00EC249C" w:rsidP="00234FA5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FA5">
        <w:rPr>
          <w:rFonts w:ascii="Times New Roman" w:hAnsi="Times New Roman"/>
          <w:b/>
          <w:sz w:val="28"/>
          <w:szCs w:val="28"/>
        </w:rPr>
        <w:lastRenderedPageBreak/>
        <w:t>Комплект экзаменационных материалов</w:t>
      </w:r>
    </w:p>
    <w:p w:rsidR="00234FA5" w:rsidRDefault="00234FA5" w:rsidP="00234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Экзаменационные билеты по ПМ 04</w:t>
      </w:r>
      <w:r w:rsidRPr="00636FBA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Искусство прически</w:t>
      </w:r>
    </w:p>
    <w:p w:rsidR="00234FA5" w:rsidRDefault="00234FA5" w:rsidP="00234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-226"/>
        <w:tblW w:w="10172" w:type="dxa"/>
        <w:tblLook w:val="04A0" w:firstRow="1" w:lastRow="0" w:firstColumn="1" w:lastColumn="0" w:noHBand="0" w:noVBand="1"/>
      </w:tblPr>
      <w:tblGrid>
        <w:gridCol w:w="3474"/>
        <w:gridCol w:w="3538"/>
        <w:gridCol w:w="3160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9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</w:t>
            </w:r>
            <w:r w:rsidRPr="003F0B89">
              <w:rPr>
                <w:b/>
                <w:bCs/>
                <w:spacing w:val="1"/>
                <w:sz w:val="24"/>
                <w:szCs w:val="24"/>
              </w:rPr>
              <w:t>БИЛЕТ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53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1.Организация подготовительных и заключительных работ  по обслуживанию клиентов.</w:t>
            </w:r>
          </w:p>
          <w:p w:rsidR="00234FA5" w:rsidRPr="00787786" w:rsidRDefault="00234FA5" w:rsidP="003F0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2. Мода и задачи моделирования причесок.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</w:tc>
      </w:tr>
    </w:tbl>
    <w:p w:rsidR="00234FA5" w:rsidRPr="00787786" w:rsidRDefault="00234FA5" w:rsidP="00234FA5">
      <w:pPr>
        <w:tabs>
          <w:tab w:val="left" w:pos="194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 xml:space="preserve">1. </w:t>
            </w:r>
            <w:r w:rsidRPr="00787786">
              <w:rPr>
                <w:spacing w:val="2"/>
                <w:sz w:val="24"/>
                <w:szCs w:val="24"/>
              </w:rPr>
              <w:t xml:space="preserve">Дезинфекция и стерилизация инструментов и контактной зоны. Правила личной гигиены. </w:t>
            </w:r>
            <w:r w:rsidRPr="00787786">
              <w:rPr>
                <w:sz w:val="24"/>
                <w:szCs w:val="24"/>
              </w:rPr>
              <w:t>Правила обслуживания посетителей.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sz w:val="24"/>
                <w:szCs w:val="24"/>
              </w:rPr>
              <w:t xml:space="preserve"> Задачи моделирования. Интерпретация моды.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Pr="00787786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3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Классификация причесок по характеру построения, их характеристика.</w:t>
            </w:r>
          </w:p>
          <w:p w:rsidR="00234FA5" w:rsidRPr="00787786" w:rsidRDefault="00234FA5" w:rsidP="003F0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sz w:val="24"/>
                <w:szCs w:val="24"/>
              </w:rPr>
              <w:t xml:space="preserve"> Творческий процесс создания прически. Этапы выполнения прически в зависимости от их назначения.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4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1. Дефекты лица.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283" w:firstLine="0"/>
              <w:rPr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>Индивидуальные недостатки лица. Коррекции лица при помощи прически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укладки волос методом «Бомбаж»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5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Основные типы лица. Их характеристика.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283" w:firstLine="0"/>
              <w:rPr>
                <w:bCs/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>Правила подбора прически в зависимости от типа лица.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rFonts w:eastAsia="Calibri"/>
                <w:bCs/>
                <w:sz w:val="24"/>
                <w:szCs w:val="24"/>
              </w:rPr>
              <w:t xml:space="preserve"> Элементы прически, их сочетание в модельных прическах.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6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827144" w:rsidRDefault="00827144" w:rsidP="003F0B89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1.Виды расчесывающего </w:t>
            </w:r>
            <w:r w:rsidR="00234FA5" w:rsidRPr="00787786">
              <w:rPr>
                <w:sz w:val="24"/>
                <w:szCs w:val="24"/>
              </w:rPr>
              <w:t xml:space="preserve"> инструмента: конструкция, принцип действия, приемы  работы. </w:t>
            </w:r>
            <w:r w:rsidR="00234FA5" w:rsidRPr="00787786">
              <w:rPr>
                <w:spacing w:val="2"/>
                <w:sz w:val="24"/>
                <w:szCs w:val="24"/>
              </w:rPr>
              <w:t>Правила размещения инструментов</w:t>
            </w:r>
            <w:r w:rsidR="00234FA5" w:rsidRPr="00787786">
              <w:rPr>
                <w:sz w:val="24"/>
                <w:szCs w:val="24"/>
              </w:rPr>
              <w:t xml:space="preserve"> при выполнении </w:t>
            </w:r>
            <w:r>
              <w:rPr>
                <w:sz w:val="24"/>
                <w:szCs w:val="24"/>
              </w:rPr>
              <w:t>причесок различного назначения</w:t>
            </w:r>
          </w:p>
          <w:p w:rsidR="00761AC1" w:rsidRDefault="00761AC1" w:rsidP="003F0B89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sz w:val="24"/>
                <w:szCs w:val="24"/>
              </w:rPr>
              <w:t xml:space="preserve"> Понятие композиция прически. Законы композиций. Значение и применение правил композиции.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761AC1" w:rsidRDefault="00761AC1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761AC1" w:rsidRPr="00787786" w:rsidRDefault="00761AC1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7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Понятие форма прически; соотношение прически с параметрами фигуры; главная и декоративная форма прически. 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rFonts w:eastAsia="Calibri"/>
                <w:bCs/>
                <w:sz w:val="24"/>
                <w:szCs w:val="24"/>
              </w:rPr>
              <w:t xml:space="preserve"> Технология выполнения повседневных причесок на основе косы.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8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945"/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ab/>
            </w:r>
          </w:p>
          <w:p w:rsidR="00234FA5" w:rsidRPr="00787786" w:rsidRDefault="00234FA5" w:rsidP="003F0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1. Линии прически.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Значение линий в прическе. Виды линий, их характеристика. Конструктивные и декоративные линии, их значение.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2. Исторические прически. </w:t>
            </w:r>
            <w:r w:rsidRPr="00787786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выполнения исторических причесок.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61AC1" w:rsidRDefault="00761AC1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B93914" w:rsidRDefault="00B93914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761AC1" w:rsidRPr="00787786" w:rsidRDefault="00761AC1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9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Понятие силуэт прически. Силуэтная форма прически. Правила выбора силуэтной формы. Группы силуэтов.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2.Бытовые прически: технология выполнения.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10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(100116.01)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1.Общие сведения об укладке волос. Элементы прически.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2.Модельные прически. Этапы выполнения модельных причесок.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11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1. Понятие симметрия и асимметрия в прическе. Основные типы симметричной композиции. Конгруэнтность. Асимметричная гармония.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Конкурсные прически: технология выполнения.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№12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>1.Цели, способы, виды мытья головы. Подготовительные и заключительные работы при выполнении  мытья головы. Технология мытья головы. Температурный режим.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укладки волос феном методом «Бомбаж».</w:t>
            </w: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Pr="00787786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13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Cs/>
                <w:sz w:val="24"/>
                <w:szCs w:val="24"/>
              </w:rPr>
              <w:t xml:space="preserve">1.Деление волосяного покрова головы на зоны. 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2.</w:t>
            </w:r>
            <w:r w:rsidRPr="00787786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выполнения  ретро  причесок на основе волн.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14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 xml:space="preserve">1.Стайлинговые средства: классификация, назначение,  Последовательность нанесения </w:t>
            </w:r>
            <w:proofErr w:type="spellStart"/>
            <w:r w:rsidRPr="00787786">
              <w:rPr>
                <w:rFonts w:ascii="Times New Roman" w:hAnsi="Times New Roman"/>
                <w:sz w:val="24"/>
                <w:szCs w:val="24"/>
              </w:rPr>
              <w:t>стайлинговых</w:t>
            </w:r>
            <w:proofErr w:type="spellEnd"/>
            <w:r w:rsidRPr="00787786">
              <w:rPr>
                <w:rFonts w:ascii="Times New Roman" w:hAnsi="Times New Roman"/>
                <w:sz w:val="24"/>
                <w:szCs w:val="24"/>
              </w:rPr>
              <w:t xml:space="preserve">  средств. Нормы расхода основных материалов. Факторы, влияющие на качество укладки.</w:t>
            </w: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2.Технология укладки волос при помощи бигуди по классической схеме.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77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15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Cs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1.Технология </w:t>
            </w:r>
            <w:r w:rsidRPr="00787786">
              <w:rPr>
                <w:bCs/>
                <w:sz w:val="24"/>
                <w:szCs w:val="24"/>
              </w:rPr>
              <w:t>укладки волос методом «</w:t>
            </w:r>
            <w:proofErr w:type="spellStart"/>
            <w:r w:rsidRPr="00787786">
              <w:rPr>
                <w:bCs/>
                <w:sz w:val="24"/>
                <w:szCs w:val="24"/>
              </w:rPr>
              <w:t>Брашинг</w:t>
            </w:r>
            <w:proofErr w:type="spellEnd"/>
            <w:r w:rsidRPr="00787786">
              <w:rPr>
                <w:bCs/>
                <w:sz w:val="24"/>
                <w:szCs w:val="24"/>
              </w:rPr>
              <w:t>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bCs/>
                <w:sz w:val="24"/>
                <w:szCs w:val="24"/>
              </w:rPr>
              <w:t>2.Приспособления для парикмахерских работ: виды, назначение.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16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Классификация причесок и их особенности.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укладки волос волнами (прямая волна).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17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Основные типы лица. Их характеристика.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>Правила подбора прически в зависимости от типа лица.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стрижки «Бокс».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42"/>
        <w:gridCol w:w="3577"/>
        <w:gridCol w:w="3334"/>
      </w:tblGrid>
      <w:tr w:rsidR="00234FA5" w:rsidRPr="00787786" w:rsidTr="003F0B89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18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1.Технологический процесс укладки волос феном</w:t>
            </w:r>
          </w:p>
          <w:p w:rsidR="00234FA5" w:rsidRPr="00787786" w:rsidRDefault="00234FA5" w:rsidP="003F0B89">
            <w:pPr>
              <w:pStyle w:val="ac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2.Технология укладки  волос волнами (поперечная волна).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3F0B89" w:rsidRPr="00787786" w:rsidRDefault="003F0B89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19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z w:val="24"/>
                <w:szCs w:val="24"/>
              </w:rPr>
              <w:t>1.Инструменты, оборудование и приспособления для укладки волос. Виды. Назначение, правила работы.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2.Технология </w:t>
            </w:r>
            <w:r w:rsidRPr="00787786">
              <w:rPr>
                <w:rFonts w:eastAsia="Calibri"/>
                <w:bCs/>
                <w:sz w:val="24"/>
                <w:szCs w:val="24"/>
              </w:rPr>
              <w:t>вечерних причесок на волосах различной длины.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20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1.Технология укладки волос при помощи электрических щипцов.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</w:t>
            </w:r>
            <w:r w:rsidRPr="00787786">
              <w:rPr>
                <w:sz w:val="24"/>
                <w:szCs w:val="24"/>
              </w:rPr>
              <w:t xml:space="preserve"> Историческое развитие причесок.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№21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1.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Прическа и стиль.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z w:val="24"/>
                <w:szCs w:val="24"/>
              </w:rPr>
              <w:t>Понятие стиля прически, его характер. Правила определения стиля клиента.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2.Санитарные требования к помещениям парикмахерских.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22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="003F0B89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3149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 1.Законы композиции.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 2.Оборудование парикмахерских: виды, назначение.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23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</w:t>
            </w:r>
            <w:r w:rsidRPr="00787786">
              <w:rPr>
                <w:sz w:val="24"/>
                <w:szCs w:val="24"/>
              </w:rPr>
              <w:t xml:space="preserve"> Творческий процесс создания прически. Этапы выполнения прически в зависимости от их назначения.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прически в Греческом стиле.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B89" w:rsidRPr="00787786" w:rsidRDefault="003F0B89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7"/>
        <w:gridCol w:w="3336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24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="003F0B89">
              <w:rPr>
                <w:rFonts w:ascii="Times New Roman" w:hAnsi="Times New Roman"/>
                <w:sz w:val="24"/>
                <w:szCs w:val="24"/>
              </w:rPr>
              <w:t xml:space="preserve">43.01.02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 xml:space="preserve">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1.Подготовительные и заключительные работы при выполнении услуги укладка волос.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2.Технология выполнения волны при помощи плоской щетки и расчески.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2" w:rsidRDefault="00D01A82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2" w:rsidRPr="00787786" w:rsidRDefault="00D01A82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719"/>
        <w:gridCol w:w="3334"/>
      </w:tblGrid>
      <w:tr w:rsidR="00234FA5" w:rsidRPr="00787786" w:rsidTr="003F0B89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lastRenderedPageBreak/>
              <w:t>Смоленское областное государственное бюджетное  профессиональное образовательное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учреждение «Сафоновский</w:t>
            </w:r>
          </w:p>
          <w:p w:rsidR="00234FA5" w:rsidRPr="00787786" w:rsidRDefault="00234FA5" w:rsidP="003F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8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индустриально-технологический техникум»</w:t>
            </w:r>
          </w:p>
        </w:tc>
      </w:tr>
      <w:tr w:rsidR="00234FA5" w:rsidRPr="00787786" w:rsidTr="003F0B89">
        <w:trPr>
          <w:trHeight w:val="2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РАССМОТРЕНО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787786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комиссии обслуживающих профессий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протокол №___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«___» _________ 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________ Н.М.Михайлова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 xml:space="preserve">ЭКЗАМЕНАЦИОННЫЙ БИЛЕТ 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787786">
              <w:rPr>
                <w:b/>
                <w:bCs/>
                <w:spacing w:val="1"/>
                <w:sz w:val="24"/>
                <w:szCs w:val="24"/>
              </w:rPr>
              <w:t>№ 25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787786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ПМ 04.Оформление причесок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Профессия </w:t>
            </w:r>
            <w:r w:rsidRPr="00787786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  <w:p w:rsidR="00234FA5" w:rsidRPr="00787786" w:rsidRDefault="00234FA5" w:rsidP="003F0B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УТВЕРЖДАЮ: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Директор СОГБПОУ «Сафоновский индустриально-технологический техникум»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_____________ Н.Н. </w:t>
            </w:r>
            <w:proofErr w:type="spellStart"/>
            <w:r w:rsidRPr="00787786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ar-SA"/>
              </w:rPr>
            </w:pPr>
            <w:r w:rsidRPr="00787786">
              <w:rPr>
                <w:rFonts w:ascii="Times New Roman" w:hAnsi="Times New Roman"/>
                <w:spacing w:val="1"/>
                <w:sz w:val="24"/>
                <w:szCs w:val="24"/>
              </w:rPr>
              <w:t>«___»_____________20___г.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234FA5" w:rsidRPr="00787786" w:rsidTr="003F0B89">
        <w:trPr>
          <w:trHeight w:val="2215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1.Компазиционные средства композиции:  характеристика.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 xml:space="preserve">2.Технология </w:t>
            </w:r>
            <w:r w:rsidRPr="00787786">
              <w:rPr>
                <w:bCs/>
                <w:sz w:val="24"/>
                <w:szCs w:val="24"/>
              </w:rPr>
              <w:t>русской свадебной прически.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787786">
              <w:rPr>
                <w:spacing w:val="1"/>
                <w:sz w:val="24"/>
                <w:szCs w:val="24"/>
              </w:rPr>
              <w:t>Преподаватель ___________ Е.В. Рогачева</w:t>
            </w:r>
          </w:p>
          <w:p w:rsidR="00234FA5" w:rsidRPr="00787786" w:rsidRDefault="00234FA5" w:rsidP="003F0B89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</w:p>
        </w:tc>
      </w:tr>
    </w:tbl>
    <w:p w:rsidR="00234FA5" w:rsidRPr="00787786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A5" w:rsidRDefault="00234FA5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C1" w:rsidRPr="00787786" w:rsidRDefault="00761AC1" w:rsidP="0023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0" w:rsidRPr="00991CDC" w:rsidRDefault="00285730" w:rsidP="00285730">
      <w:pPr>
        <w:pStyle w:val="1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Pr="009A0E49">
        <w:rPr>
          <w:b/>
          <w:bCs/>
          <w:color w:val="000000"/>
          <w:sz w:val="28"/>
          <w:szCs w:val="28"/>
        </w:rPr>
        <w:t>Критерии оценки устного ответа на экзамене</w:t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202"/>
      </w:tblGrid>
      <w:tr w:rsidR="00285730" w:rsidTr="006F1FB8">
        <w:tc>
          <w:tcPr>
            <w:tcW w:w="3970" w:type="dxa"/>
          </w:tcPr>
          <w:p w:rsidR="00285730" w:rsidRPr="005F2B9E" w:rsidRDefault="00285730" w:rsidP="006F1FB8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202" w:type="dxa"/>
          </w:tcPr>
          <w:p w:rsidR="00285730" w:rsidRPr="005F2B9E" w:rsidRDefault="00285730" w:rsidP="006F1FB8">
            <w:pPr>
              <w:jc w:val="center"/>
              <w:rPr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Знания, умения, навыки и другие компетенции, которые должен продемонстрировать студент</w:t>
            </w:r>
          </w:p>
        </w:tc>
      </w:tr>
      <w:tr w:rsidR="00285730" w:rsidTr="006F1FB8">
        <w:tc>
          <w:tcPr>
            <w:tcW w:w="3970" w:type="dxa"/>
          </w:tcPr>
          <w:p w:rsidR="00285730" w:rsidRPr="005F2B9E" w:rsidRDefault="00285730" w:rsidP="006F1FB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6202" w:type="dxa"/>
          </w:tcPr>
          <w:p w:rsidR="00285730" w:rsidRPr="005F2B9E" w:rsidRDefault="00285730" w:rsidP="006F1FB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исчерпывающие ответы, проиллюстрированные наглядными примерами там, где это необходимо. Ответы изложены грамотным научным языком, все термины употреблены корректно, все понятия раскрыты, верно.</w:t>
            </w:r>
          </w:p>
        </w:tc>
      </w:tr>
      <w:tr w:rsidR="00285730" w:rsidTr="006F1FB8">
        <w:tc>
          <w:tcPr>
            <w:tcW w:w="3970" w:type="dxa"/>
          </w:tcPr>
          <w:p w:rsidR="00285730" w:rsidRPr="005F2B9E" w:rsidRDefault="00285730" w:rsidP="006F1F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6202" w:type="dxa"/>
          </w:tcPr>
          <w:p w:rsidR="00285730" w:rsidRPr="005F2B9E" w:rsidRDefault="00285730" w:rsidP="006F1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даны в целом верные ответы, но с отдельными неточностями, не носящими принципиального характера. Не все термины употреблены правильно, присутствуют отдельные некорректные утверждения и грамматические / стилистические погрешности изложения. Ответы не проиллюстрированы примерами в должной мере.</w:t>
            </w:r>
          </w:p>
        </w:tc>
      </w:tr>
      <w:tr w:rsidR="00285730" w:rsidTr="006F1FB8">
        <w:tc>
          <w:tcPr>
            <w:tcW w:w="3970" w:type="dxa"/>
          </w:tcPr>
          <w:p w:rsidR="00285730" w:rsidRPr="005F2B9E" w:rsidRDefault="00285730" w:rsidP="006F1F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(удовлетворительно)</w:t>
            </w:r>
          </w:p>
        </w:tc>
        <w:tc>
          <w:tcPr>
            <w:tcW w:w="6202" w:type="dxa"/>
          </w:tcPr>
          <w:p w:rsidR="00285730" w:rsidRPr="005F2B9E" w:rsidRDefault="00285730" w:rsidP="006F1FB8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 xml:space="preserve">Ответы на вопросы носят фрагментарный характер, верные выводы перемежаются с неверными. Упущены содержательные блоки, необходимые для полного раскрытия темы. Студент в целом ориентируется в тематике учебного курса, но </w:t>
            </w:r>
            <w:proofErr w:type="gramStart"/>
            <w:r w:rsidRPr="005F2B9E">
              <w:rPr>
                <w:color w:val="000000"/>
              </w:rPr>
              <w:t>испытывает проблемы</w:t>
            </w:r>
            <w:proofErr w:type="gramEnd"/>
            <w:r w:rsidRPr="005F2B9E">
              <w:rPr>
                <w:color w:val="000000"/>
              </w:rPr>
              <w:t xml:space="preserve"> с раскрытием конкретных вопросов.</w:t>
            </w:r>
          </w:p>
          <w:p w:rsidR="00285730" w:rsidRPr="005F2B9E" w:rsidRDefault="00285730" w:rsidP="006F1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color w:val="000000"/>
                <w:sz w:val="24"/>
                <w:szCs w:val="24"/>
              </w:rPr>
              <w:t>Также оценка «удовлетворительно» ставится при верном ответе на один вопрос и неудовлетворительном ответе на другой.</w:t>
            </w:r>
          </w:p>
        </w:tc>
      </w:tr>
      <w:tr w:rsidR="00285730" w:rsidTr="006F1FB8">
        <w:tc>
          <w:tcPr>
            <w:tcW w:w="3970" w:type="dxa"/>
          </w:tcPr>
          <w:p w:rsidR="00285730" w:rsidRPr="005F2B9E" w:rsidRDefault="00285730" w:rsidP="006F1F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(неудовлетворительно)</w:t>
            </w:r>
          </w:p>
        </w:tc>
        <w:tc>
          <w:tcPr>
            <w:tcW w:w="6202" w:type="dxa"/>
          </w:tcPr>
          <w:p w:rsidR="00285730" w:rsidRPr="005F2B9E" w:rsidRDefault="00285730" w:rsidP="006F1FB8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F2B9E">
              <w:rPr>
                <w:color w:val="000000"/>
              </w:rPr>
              <w:t>Ответы на вопросы отсутствуют либо не соответствуют содержанию вопросов. Ключевые для учебного курса понятия, содержащиеся в вопросах, трактуются ошибочно.</w:t>
            </w:r>
          </w:p>
        </w:tc>
      </w:tr>
    </w:tbl>
    <w:p w:rsidR="00285730" w:rsidRDefault="00285730" w:rsidP="00285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730" w:rsidRPr="00991CDC" w:rsidRDefault="00285730" w:rsidP="00285730">
      <w:pPr>
        <w:spacing w:after="0"/>
        <w:rPr>
          <w:rFonts w:ascii="Times New Roman" w:hAnsi="Times New Roman"/>
          <w:b/>
          <w:sz w:val="28"/>
          <w:szCs w:val="28"/>
        </w:rPr>
      </w:pPr>
      <w:r w:rsidRPr="00991CDC">
        <w:rPr>
          <w:rFonts w:ascii="Times New Roman" w:hAnsi="Times New Roman" w:cs="Times New Roman"/>
          <w:b/>
          <w:sz w:val="28"/>
          <w:szCs w:val="28"/>
        </w:rPr>
        <w:t>4.</w:t>
      </w:r>
      <w:r w:rsidRPr="00991CDC">
        <w:rPr>
          <w:rFonts w:ascii="Times New Roman" w:hAnsi="Times New Roman"/>
          <w:b/>
          <w:sz w:val="28"/>
          <w:szCs w:val="28"/>
        </w:rPr>
        <w:t>Задания для экзамена квалификационного.</w:t>
      </w:r>
    </w:p>
    <w:p w:rsidR="00285730" w:rsidRPr="004515C0" w:rsidRDefault="00285730" w:rsidP="002857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5C0">
        <w:rPr>
          <w:rFonts w:ascii="Times New Roman" w:hAnsi="Times New Roman"/>
          <w:sz w:val="28"/>
          <w:szCs w:val="28"/>
        </w:rPr>
        <w:t>В состав комплекта входит задание для экзаменующегося, пакет экзаменатора и оценочная ведомость.</w:t>
      </w:r>
    </w:p>
    <w:p w:rsidR="00EC249C" w:rsidRDefault="00285730" w:rsidP="00285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5730">
        <w:rPr>
          <w:rFonts w:ascii="Times New Roman" w:hAnsi="Times New Roman"/>
          <w:b/>
          <w:sz w:val="28"/>
          <w:szCs w:val="28"/>
        </w:rPr>
        <w:t>4.1</w:t>
      </w:r>
      <w:r w:rsidR="00EC249C">
        <w:rPr>
          <w:rFonts w:ascii="Times New Roman" w:hAnsi="Times New Roman"/>
          <w:b/>
          <w:sz w:val="28"/>
          <w:szCs w:val="28"/>
        </w:rPr>
        <w:t xml:space="preserve">ЗАДАНИЯ </w:t>
      </w:r>
      <w:proofErr w:type="gramStart"/>
      <w:r w:rsidR="00EC249C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EC249C">
        <w:rPr>
          <w:rFonts w:ascii="Times New Roman" w:hAnsi="Times New Roman"/>
          <w:b/>
          <w:sz w:val="28"/>
          <w:szCs w:val="28"/>
        </w:rPr>
        <w:t xml:space="preserve"> ЭКЗАМЕНУЮЩЕГОСЯ:</w:t>
      </w:r>
    </w:p>
    <w:p w:rsidR="00EC249C" w:rsidRPr="00681CBD" w:rsidRDefault="00EC249C" w:rsidP="002857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Pr="00801160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EC249C" w:rsidRPr="00801160" w:rsidRDefault="00EC249C" w:rsidP="00EC249C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</w:t>
            </w:r>
          </w:p>
          <w:p w:rsidR="00EC249C" w:rsidRPr="00685949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EC249C" w:rsidRPr="00801160" w:rsidRDefault="00D52771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ПМ.04Оформление причесок</w:t>
            </w:r>
          </w:p>
          <w:p w:rsidR="00EC249C" w:rsidRPr="00801160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Pr="00A51FAC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Инструкция:</w:t>
            </w:r>
          </w:p>
          <w:p w:rsidR="00EC249C" w:rsidRPr="00801160" w:rsidRDefault="00EC249C" w:rsidP="0028573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28573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выполнения задания: 1 час</w:t>
            </w:r>
          </w:p>
          <w:p w:rsidR="00EC249C" w:rsidRPr="00A51FAC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6A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341B0C"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повседневную прическу на основе </w:t>
            </w:r>
            <w:proofErr w:type="spellStart"/>
            <w:r w:rsidR="00341B0C">
              <w:rPr>
                <w:rFonts w:ascii="Times New Roman" w:hAnsi="Times New Roman"/>
                <w:b/>
                <w:sz w:val="24"/>
                <w:szCs w:val="24"/>
              </w:rPr>
              <w:t>тупирования</w:t>
            </w:r>
            <w:proofErr w:type="spellEnd"/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A51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285730" w:rsidRPr="002B356C" w:rsidRDefault="00285730" w:rsidP="00285730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285730" w:rsidRPr="002B356C" w:rsidRDefault="00285730" w:rsidP="00285730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85730" w:rsidRDefault="00EC249C" w:rsidP="0028573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9A783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783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A783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285730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285730" w:rsidRDefault="00EC249C" w:rsidP="0028573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A54C0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341B0C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341B0C"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повседневную прическу на основе </w:t>
            </w:r>
            <w:proofErr w:type="spellStart"/>
            <w:r w:rsidR="00341B0C">
              <w:rPr>
                <w:rFonts w:ascii="Times New Roman" w:hAnsi="Times New Roman"/>
                <w:b/>
                <w:sz w:val="24"/>
                <w:szCs w:val="24"/>
              </w:rPr>
              <w:t>начесывания</w:t>
            </w:r>
            <w:proofErr w:type="spellEnd"/>
          </w:p>
          <w:p w:rsidR="00EC249C" w:rsidRDefault="00EC249C" w:rsidP="00764A41">
            <w:pPr>
              <w:ind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EA3A7F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28573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285730" w:rsidRPr="00285730" w:rsidRDefault="00285730" w:rsidP="0028573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9A783B" w:rsidRDefault="00EC249C" w:rsidP="00EC249C">
      <w:pPr>
        <w:jc w:val="both"/>
        <w:rPr>
          <w:sz w:val="24"/>
          <w:szCs w:val="24"/>
          <w:lang w:val="en-US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Pr="00801160" w:rsidRDefault="00EC249C" w:rsidP="00285730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EC249C" w:rsidRPr="00285730" w:rsidRDefault="00EC249C" w:rsidP="0028573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285730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3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 xml:space="preserve">ОУ </w:t>
            </w:r>
            <w:r>
              <w:rPr>
                <w:spacing w:val="1"/>
                <w:sz w:val="24"/>
                <w:szCs w:val="24"/>
              </w:rPr>
              <w:t xml:space="preserve">«Сафоновский индустриально технологический </w:t>
            </w:r>
            <w:r w:rsidRPr="00801160">
              <w:rPr>
                <w:spacing w:val="1"/>
                <w:sz w:val="24"/>
                <w:szCs w:val="24"/>
              </w:rPr>
              <w:t>техникум»</w:t>
            </w:r>
            <w:r>
              <w:rPr>
                <w:spacing w:val="1"/>
                <w:sz w:val="24"/>
                <w:szCs w:val="24"/>
              </w:rPr>
              <w:t xml:space="preserve">____________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234FA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234FA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z w:val="24"/>
                <w:szCs w:val="24"/>
              </w:rPr>
              <w:t>Время вы</w:t>
            </w:r>
            <w:r w:rsidR="004E2F29">
              <w:rPr>
                <w:rFonts w:ascii="Times New Roman" w:hAnsi="Times New Roman"/>
                <w:sz w:val="24"/>
                <w:szCs w:val="24"/>
              </w:rPr>
              <w:t>полнения задания: 1 час</w:t>
            </w: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341B0C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341B0C">
              <w:rPr>
                <w:rFonts w:ascii="Times New Roman" w:hAnsi="Times New Roman"/>
                <w:b/>
                <w:sz w:val="24"/>
                <w:szCs w:val="24"/>
              </w:rPr>
              <w:t>прическу в стиле ретро на основе волн</w:t>
            </w:r>
          </w:p>
          <w:p w:rsidR="00EC249C" w:rsidRDefault="00EC249C" w:rsidP="00764A41">
            <w:pPr>
              <w:ind w:firstLine="7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EA3A7F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2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2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2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2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2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285730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2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285730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5C0266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85730" w:rsidRDefault="00285730" w:rsidP="00285730">
      <w:pPr>
        <w:pStyle w:val="21"/>
        <w:tabs>
          <w:tab w:val="left" w:pos="5387"/>
        </w:tabs>
        <w:snapToGrid w:val="0"/>
        <w:ind w:left="0" w:firstLine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EC249C" w:rsidRPr="00801160" w:rsidRDefault="00EC249C" w:rsidP="00285730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285730" w:rsidRDefault="00EC249C" w:rsidP="0028573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4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801160" w:rsidRDefault="00EC249C" w:rsidP="00764A4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</w:t>
            </w:r>
            <w:r w:rsidRPr="008011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341B0C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341B0C">
              <w:rPr>
                <w:rFonts w:ascii="Times New Roman" w:hAnsi="Times New Roman"/>
                <w:b/>
                <w:sz w:val="24"/>
                <w:szCs w:val="24"/>
              </w:rPr>
              <w:t>свадебную прическу на основе косы</w:t>
            </w:r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EC249C" w:rsidRDefault="00EC249C" w:rsidP="00764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2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3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3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3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85730" w:rsidRDefault="00EC249C" w:rsidP="0028573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5C0266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9A783B" w:rsidRDefault="00EC249C" w:rsidP="00EC249C">
      <w:pPr>
        <w:jc w:val="both"/>
        <w:rPr>
          <w:sz w:val="24"/>
          <w:szCs w:val="24"/>
          <w:lang w:val="en-US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Pr="00801160" w:rsidRDefault="00EC249C" w:rsidP="00285730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285730" w:rsidRDefault="00EC249C" w:rsidP="0028573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5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center" w:pos="1717"/>
                <w:tab w:val="right" w:pos="3435"/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ab/>
            </w:r>
            <w:r w:rsidRPr="00801160">
              <w:rPr>
                <w:spacing w:val="1"/>
                <w:sz w:val="24"/>
                <w:szCs w:val="24"/>
              </w:rPr>
              <w:t xml:space="preserve">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801160" w:rsidRDefault="00EC249C" w:rsidP="0034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341B0C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341B0C">
              <w:rPr>
                <w:rFonts w:ascii="Times New Roman" w:hAnsi="Times New Roman"/>
                <w:b/>
                <w:sz w:val="24"/>
                <w:szCs w:val="24"/>
              </w:rPr>
              <w:t>свадебную прическу  в греческом стиле</w:t>
            </w:r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F7278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3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3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3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3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B618A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B618A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B618A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9A783B" w:rsidRDefault="00EC249C" w:rsidP="00285730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7A59A0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7A59A0" w:rsidRDefault="00EC249C" w:rsidP="007A59A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6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764A41">
              <w:rPr>
                <w:rFonts w:ascii="Times New Roman" w:hAnsi="Times New Roman"/>
                <w:b/>
                <w:sz w:val="24"/>
                <w:szCs w:val="24"/>
              </w:rPr>
              <w:t>Выполните праздничную прическу на основе локонов</w:t>
            </w:r>
          </w:p>
          <w:p w:rsidR="00EC249C" w:rsidRPr="00EA3A7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1.</w:t>
            </w:r>
            <w:r w:rsidRPr="002B356C">
              <w:t xml:space="preserve">Мельников И.В. Парикмахер.– М.: </w:t>
            </w:r>
            <w:hyperlink r:id="rId4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4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4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4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4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4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4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7A59A0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7A59A0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7A59A0" w:rsidRDefault="00EC249C" w:rsidP="007A59A0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7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801160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764A41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764A41">
              <w:rPr>
                <w:rFonts w:ascii="Times New Roman" w:hAnsi="Times New Roman"/>
                <w:b/>
                <w:sz w:val="24"/>
                <w:szCs w:val="24"/>
              </w:rPr>
              <w:t>повседневную прическу на основе комбинированных волн</w:t>
            </w: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EA3A7F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1.</w:t>
            </w:r>
            <w:r w:rsidRPr="002B356C">
              <w:t xml:space="preserve">Мельников И.В. Парикмахер.– М.: </w:t>
            </w:r>
            <w:hyperlink r:id="rId5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5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5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5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7A59A0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5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35AD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7A59A0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A24D17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A24D17" w:rsidRDefault="00EC249C" w:rsidP="00A24D1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09247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8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09247C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A3A7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A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764A41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764A41">
              <w:rPr>
                <w:rFonts w:ascii="Times New Roman" w:hAnsi="Times New Roman"/>
                <w:b/>
                <w:sz w:val="24"/>
                <w:szCs w:val="24"/>
              </w:rPr>
              <w:t>повседневную прическу  с элементами плетения</w:t>
            </w:r>
          </w:p>
          <w:p w:rsidR="00EC249C" w:rsidRPr="003D3CAE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5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5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5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6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A24D17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A24D17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A24D17" w:rsidRDefault="00EC249C" w:rsidP="00A24D1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3D3CAE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9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Pr="00E46237" w:rsidRDefault="00EC249C" w:rsidP="00764A41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249C" w:rsidRPr="00E4623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9B63AC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63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764A41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764A41">
              <w:rPr>
                <w:rFonts w:ascii="Times New Roman" w:hAnsi="Times New Roman"/>
                <w:b/>
                <w:sz w:val="24"/>
                <w:szCs w:val="24"/>
              </w:rPr>
              <w:t>повседневную прическу с элементом «полоса»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9B63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801160" w:rsidRDefault="00EC249C" w:rsidP="00764A41">
            <w:pPr>
              <w:ind w:left="742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6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 xml:space="preserve">Одинокова И.Ю., Черниченко Т.А. Технология парикмахерских работ: учебное пособие для НПО.– </w:t>
            </w:r>
            <w:r w:rsidRPr="002B356C">
              <w:lastRenderedPageBreak/>
              <w:t>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6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6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6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6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6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35AD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35AD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A24D17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A24D17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A24D17" w:rsidRDefault="00EC249C" w:rsidP="00A24D1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</w:tc>
        <w:tc>
          <w:tcPr>
            <w:tcW w:w="3190" w:type="dxa"/>
          </w:tcPr>
          <w:p w:rsidR="00EC249C" w:rsidRPr="000A7DC6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10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4623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764A41">
              <w:rPr>
                <w:rFonts w:ascii="Times New Roman" w:hAnsi="Times New Roman"/>
                <w:b/>
                <w:sz w:val="24"/>
                <w:szCs w:val="24"/>
              </w:rPr>
              <w:t>Выполните прическу для выпускного бала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7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7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7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7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7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7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A24D17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C54A1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9A783B" w:rsidRDefault="00EC249C" w:rsidP="00A24D17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3D7AB4" w:rsidRDefault="00EC249C" w:rsidP="00A24D17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Смоленское областное государственное бюджетное  профессиональное образовательное  учреждение</w:t>
      </w:r>
    </w:p>
    <w:p w:rsidR="00EC249C" w:rsidRPr="003D7AB4" w:rsidRDefault="00EC249C" w:rsidP="00EC249C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t>«Сафоновский индустриально-технологический техникум»</w:t>
      </w:r>
    </w:p>
    <w:p w:rsidR="00EC249C" w:rsidRPr="00801160" w:rsidRDefault="00EC249C" w:rsidP="00EC249C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11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4623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6A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5B74D5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5B74D5">
              <w:rPr>
                <w:rFonts w:ascii="Times New Roman" w:hAnsi="Times New Roman"/>
                <w:b/>
                <w:sz w:val="24"/>
                <w:szCs w:val="24"/>
              </w:rPr>
              <w:t>бытовую прическу с элементами «гофре»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</w:p>
          <w:p w:rsidR="00EC249C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49C" w:rsidRPr="00F7278F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1.</w:t>
            </w:r>
            <w:r w:rsidRPr="002B356C">
              <w:t xml:space="preserve">Мельников И.В. Парикмахер.– М.: </w:t>
            </w:r>
            <w:hyperlink r:id="rId7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7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8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A24D17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8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A24D17" w:rsidRDefault="00EC249C" w:rsidP="00A24D17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A24D17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A24D17" w:rsidRDefault="00EC249C" w:rsidP="00A24D1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12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4623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5B74D5" w:rsidRPr="005B74D5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0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 w:rsidRPr="0054308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5B74D5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5B74D5">
              <w:rPr>
                <w:rFonts w:ascii="Times New Roman" w:hAnsi="Times New Roman"/>
                <w:b/>
                <w:sz w:val="24"/>
                <w:szCs w:val="24"/>
              </w:rPr>
              <w:t>фантазийную прическу  на основе спускных локонов</w:t>
            </w:r>
          </w:p>
          <w:p w:rsidR="00EC249C" w:rsidRPr="00E4623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462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3F241D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8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8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8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8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8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A24D17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A24D17" w:rsidRDefault="00A24D17" w:rsidP="00A24D17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ab/>
            </w:r>
            <w:r w:rsidR="00EC249C"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="00EC249C"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="00EC249C"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EC249C"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="00EC249C"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EC249C"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="00EC249C"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 w:rsidR="00EC249C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A24D17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A24D17" w:rsidRDefault="00EC249C" w:rsidP="00A24D1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09247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13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09247C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0373A2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0373A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>фантазийную прическу</w:t>
            </w:r>
          </w:p>
          <w:p w:rsidR="00EC249C" w:rsidRPr="000373A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3F241D" w:rsidRDefault="00EC249C" w:rsidP="00764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 xml:space="preserve">Одинокова И.Ю., Черниченко Т.А. Технология парикмахерских работ: учебное пособие для НПО.– </w:t>
            </w:r>
            <w:r w:rsidRPr="002B356C">
              <w:lastRenderedPageBreak/>
              <w:t>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9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9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9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9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9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A24D17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9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A24D17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3D7AB4" w:rsidRDefault="00EC249C" w:rsidP="00A24D17">
      <w:pPr>
        <w:tabs>
          <w:tab w:val="left" w:pos="39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AB4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Смоленское областное государственное бюджетное  профессиональное образовательное  учреждение</w:t>
      </w:r>
    </w:p>
    <w:p w:rsidR="00EC249C" w:rsidRPr="00670E51" w:rsidRDefault="00EC249C" w:rsidP="00670E51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14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0373A2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0373A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 xml:space="preserve"> прическу на основе комбинированных волн</w:t>
            </w:r>
          </w:p>
          <w:p w:rsidR="00EC249C" w:rsidRPr="000373A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0373A2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9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0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0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0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B4521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15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670E51" w:rsidP="00670E51">
            <w:pPr>
              <w:pStyle w:val="21"/>
              <w:tabs>
                <w:tab w:val="center" w:pos="1487"/>
                <w:tab w:val="right" w:pos="2974"/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ab/>
            </w:r>
            <w:r w:rsidR="00D52771"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0373A2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0373A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>свадебную прическу  в стиле ретро с декором</w:t>
            </w:r>
          </w:p>
          <w:p w:rsidR="00EC249C" w:rsidRPr="003F241D" w:rsidRDefault="00EC249C" w:rsidP="00764A41">
            <w:pPr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proofErr w:type="gramStart"/>
            <w:r w:rsidRPr="000373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160">
              <w:rPr>
                <w:rFonts w:ascii="Times New Roman" w:hAnsi="Times New Roman"/>
                <w:sz w:val="24"/>
                <w:szCs w:val="24"/>
              </w:rPr>
              <w:t>асчесывающий</w:t>
            </w:r>
            <w:proofErr w:type="spellEnd"/>
            <w:r w:rsidRPr="00801160">
              <w:rPr>
                <w:rFonts w:ascii="Times New Roman" w:hAnsi="Times New Roman"/>
                <w:sz w:val="24"/>
                <w:szCs w:val="24"/>
              </w:rPr>
              <w:t xml:space="preserve">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весы,шейкер, фен.</w:t>
            </w:r>
          </w:p>
          <w:p w:rsidR="00EC249C" w:rsidRPr="000373A2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0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 xml:space="preserve">Одинокова И.Ю., Черниченко Т.А. Технология парикмахерских работ: учебное пособие для НПО.– </w:t>
            </w:r>
            <w:r w:rsidRPr="002B356C">
              <w:lastRenderedPageBreak/>
              <w:t>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0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0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0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E648C2" w:rsidRDefault="00EC249C" w:rsidP="00EC249C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Pr="00801160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16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32949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29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32949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3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>коммерческую прическу на основе волн на длинные волосы</w:t>
            </w:r>
          </w:p>
          <w:p w:rsidR="00EC249C" w:rsidRPr="007A2A92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A2A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1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1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15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16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1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18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19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17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670E5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="00D52771">
              <w:rPr>
                <w:rFonts w:ascii="Times New Roman" w:hAnsi="Times New Roman"/>
                <w:sz w:val="24"/>
                <w:szCs w:val="24"/>
              </w:rPr>
              <w:t>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A30D74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3F241D" w:rsidRDefault="00EC249C" w:rsidP="00B7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повседневную прическу на основе </w:t>
            </w:r>
            <w:proofErr w:type="spellStart"/>
            <w:r w:rsidR="00B707FA">
              <w:rPr>
                <w:rFonts w:ascii="Times New Roman" w:hAnsi="Times New Roman"/>
                <w:b/>
                <w:sz w:val="24"/>
                <w:szCs w:val="24"/>
              </w:rPr>
              <w:t>тупирования</w:t>
            </w:r>
            <w:proofErr w:type="spellEnd"/>
          </w:p>
          <w:p w:rsidR="00EC249C" w:rsidRPr="00A30D74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30D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2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23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2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25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26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18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186338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186338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B707FA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B707FA">
              <w:rPr>
                <w:rFonts w:ascii="Times New Roman" w:hAnsi="Times New Roman"/>
                <w:b/>
                <w:sz w:val="24"/>
                <w:szCs w:val="24"/>
              </w:rPr>
              <w:t xml:space="preserve">нарядную прическу с </w:t>
            </w:r>
            <w:proofErr w:type="spellStart"/>
            <w:r w:rsidR="00B707FA">
              <w:rPr>
                <w:rFonts w:ascii="Times New Roman" w:hAnsi="Times New Roman"/>
                <w:b/>
                <w:sz w:val="24"/>
                <w:szCs w:val="24"/>
              </w:rPr>
              <w:t>элемтом</w:t>
            </w:r>
            <w:proofErr w:type="spellEnd"/>
            <w:r w:rsidR="00B707FA">
              <w:rPr>
                <w:rFonts w:ascii="Times New Roman" w:hAnsi="Times New Roman"/>
                <w:b/>
                <w:sz w:val="24"/>
                <w:szCs w:val="24"/>
              </w:rPr>
              <w:t xml:space="preserve"> плетения и полосы</w:t>
            </w:r>
          </w:p>
          <w:p w:rsidR="00EC249C" w:rsidRPr="003D3CAE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spacing w:line="276" w:lineRule="auto"/>
              <w:ind w:left="0" w:firstLine="0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2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2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29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0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2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33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670E51" w:rsidRDefault="00EC249C" w:rsidP="00670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19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186338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186338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847B85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847B85">
              <w:rPr>
                <w:rFonts w:ascii="Times New Roman" w:hAnsi="Times New Roman"/>
                <w:b/>
                <w:sz w:val="24"/>
                <w:szCs w:val="24"/>
              </w:rPr>
              <w:t>фантазийную прическу с моделирующими элементами</w:t>
            </w:r>
          </w:p>
          <w:p w:rsidR="00EC249C" w:rsidRPr="003F241D" w:rsidRDefault="00EC249C" w:rsidP="00764A41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3D3CAE" w:rsidRDefault="00EC249C" w:rsidP="00764A4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863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34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3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36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37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3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39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670E51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0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3D7AB4" w:rsidRDefault="00EC249C" w:rsidP="00764A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20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 xml:space="preserve"> 1час</w:t>
            </w:r>
          </w:p>
          <w:p w:rsidR="00EC249C" w:rsidRPr="00A40E1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0D2478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0D2478">
              <w:rPr>
                <w:rFonts w:ascii="Times New Roman" w:hAnsi="Times New Roman"/>
                <w:b/>
                <w:sz w:val="24"/>
                <w:szCs w:val="24"/>
              </w:rPr>
              <w:t xml:space="preserve">детскую праздничную прическу </w:t>
            </w:r>
          </w:p>
          <w:p w:rsidR="00EC249C" w:rsidRPr="003F241D" w:rsidRDefault="00EC249C" w:rsidP="00764A41">
            <w:pPr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A40E1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1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43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44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4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46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47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70E51" w:rsidRDefault="00EC249C" w:rsidP="00670E51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44E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670E51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C249C" w:rsidRPr="00670E51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21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801160" w:rsidRDefault="00EC249C" w:rsidP="00764A4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</w:t>
            </w:r>
            <w:r w:rsidRPr="008011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3F241D" w:rsidRDefault="00EC249C" w:rsidP="000D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0D2478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0D2478">
              <w:rPr>
                <w:rFonts w:ascii="Times New Roman" w:hAnsi="Times New Roman"/>
                <w:b/>
                <w:sz w:val="24"/>
                <w:szCs w:val="24"/>
              </w:rPr>
              <w:t xml:space="preserve">русскую свадебную прическу </w:t>
            </w: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48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4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0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1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53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54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Default="00EC249C" w:rsidP="00EC249C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</w:p>
    <w:p w:rsidR="00EC249C" w:rsidRPr="00801160" w:rsidRDefault="00EC249C" w:rsidP="00670E51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EC249C" w:rsidRPr="00670E51" w:rsidRDefault="00EC249C" w:rsidP="00670E5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09247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22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09247C">
              <w:rPr>
                <w:b/>
                <w:spacing w:val="1"/>
                <w:sz w:val="24"/>
                <w:szCs w:val="24"/>
              </w:rPr>
              <w:t>Экзамен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D4174F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D4174F">
              <w:rPr>
                <w:rFonts w:ascii="Times New Roman" w:hAnsi="Times New Roman"/>
                <w:b/>
                <w:sz w:val="24"/>
                <w:szCs w:val="24"/>
              </w:rPr>
              <w:t>коммерческую прическу на основе косы</w:t>
            </w:r>
          </w:p>
          <w:p w:rsidR="00EC249C" w:rsidRPr="003F241D" w:rsidRDefault="00EC249C" w:rsidP="00764A41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55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5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57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58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5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0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670E51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1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670E5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E215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2E2159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F851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F85182" w:rsidRDefault="00EC249C" w:rsidP="00F851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B4521C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23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E61964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  <w:highlight w:val="green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A40E1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proofErr w:type="gramStart"/>
            <w:r w:rsidRPr="00E61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174F" w:rsidRPr="0004341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D4174F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ыполните </w:t>
            </w:r>
            <w:r w:rsidR="00D4174F">
              <w:rPr>
                <w:rFonts w:ascii="Times New Roman" w:hAnsi="Times New Roman"/>
                <w:b/>
                <w:sz w:val="24"/>
                <w:szCs w:val="24"/>
              </w:rPr>
              <w:t>коммерческую прическу с моделирующим элементом (волна )</w:t>
            </w:r>
          </w:p>
          <w:p w:rsidR="00EC249C" w:rsidRPr="00A40E1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2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6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64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65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6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67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68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35AD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35AD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F851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F85182">
      <w:pPr>
        <w:pStyle w:val="21"/>
        <w:tabs>
          <w:tab w:val="left" w:pos="5387"/>
        </w:tabs>
        <w:snapToGrid w:val="0"/>
        <w:ind w:left="0" w:firstLine="0"/>
        <w:jc w:val="center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>образовательное  учреждение</w:t>
      </w:r>
    </w:p>
    <w:p w:rsidR="00EC249C" w:rsidRPr="00F85182" w:rsidRDefault="00EC249C" w:rsidP="00F851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24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A40E17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  <w:p w:rsidR="00EC249C" w:rsidRPr="00A40E17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D4174F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D4174F">
              <w:rPr>
                <w:rFonts w:ascii="Times New Roman" w:hAnsi="Times New Roman"/>
                <w:b/>
                <w:sz w:val="24"/>
                <w:szCs w:val="24"/>
              </w:rPr>
              <w:t>коммерческую прическу с моделирующим элементом (поперечная волна)</w:t>
            </w:r>
          </w:p>
          <w:p w:rsidR="00EC249C" w:rsidRPr="003D3CAE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40E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</w:t>
            </w:r>
            <w:r w:rsidRPr="003D3CA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Pr="00A40E17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69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1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2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73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74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75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7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827144" w:rsidRDefault="00EC249C" w:rsidP="00764A4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F851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3D7AB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9A783B" w:rsidRDefault="00EC249C" w:rsidP="00764A41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:rsidR="00EC249C" w:rsidRPr="003D7AB4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Pr="00801160" w:rsidRDefault="00EC249C" w:rsidP="00F85182">
      <w:pPr>
        <w:pStyle w:val="21"/>
        <w:tabs>
          <w:tab w:val="left" w:pos="5387"/>
        </w:tabs>
        <w:snapToGrid w:val="0"/>
        <w:ind w:left="0" w:firstLine="0"/>
        <w:rPr>
          <w:b/>
          <w:spacing w:val="1"/>
          <w:sz w:val="24"/>
          <w:szCs w:val="24"/>
        </w:rPr>
      </w:pPr>
      <w:r w:rsidRPr="00801160">
        <w:rPr>
          <w:b/>
          <w:spacing w:val="1"/>
          <w:sz w:val="24"/>
          <w:szCs w:val="24"/>
        </w:rPr>
        <w:lastRenderedPageBreak/>
        <w:t xml:space="preserve">Смоленское областное государственное бюджетное </w:t>
      </w:r>
      <w:r>
        <w:rPr>
          <w:b/>
          <w:spacing w:val="1"/>
          <w:sz w:val="24"/>
          <w:szCs w:val="24"/>
        </w:rPr>
        <w:t xml:space="preserve"> профессиональное </w:t>
      </w:r>
      <w:r w:rsidRPr="00801160">
        <w:rPr>
          <w:b/>
          <w:spacing w:val="1"/>
          <w:sz w:val="24"/>
          <w:szCs w:val="24"/>
        </w:rPr>
        <w:t xml:space="preserve">образовательное  учреждение </w:t>
      </w:r>
    </w:p>
    <w:p w:rsidR="00EC249C" w:rsidRPr="00F85182" w:rsidRDefault="00EC249C" w:rsidP="00F85182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160">
        <w:rPr>
          <w:rFonts w:ascii="Times New Roman" w:hAnsi="Times New Roman" w:cs="Times New Roman"/>
          <w:b/>
          <w:spacing w:val="1"/>
          <w:sz w:val="24"/>
          <w:szCs w:val="24"/>
        </w:rPr>
        <w:t>«Сафоновский индустриально-технологический техникум»</w:t>
      </w:r>
    </w:p>
    <w:tbl>
      <w:tblPr>
        <w:tblStyle w:val="ad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3190"/>
        <w:gridCol w:w="3651"/>
      </w:tblGrid>
      <w:tr w:rsidR="00EC249C" w:rsidRPr="00801160" w:rsidTr="00764A41">
        <w:tc>
          <w:tcPr>
            <w:tcW w:w="4358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РАССМОТРЕНО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на заседании </w:t>
            </w:r>
            <w:proofErr w:type="gramStart"/>
            <w:r w:rsidRPr="00801160">
              <w:rPr>
                <w:spacing w:val="1"/>
                <w:sz w:val="24"/>
                <w:szCs w:val="24"/>
              </w:rPr>
              <w:t>методической</w:t>
            </w:r>
            <w:proofErr w:type="gram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комиссии обслуживающих профессий  протокол №___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 _________ 20___г.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Председатель </w:t>
            </w:r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__________   Н.М. Михайлова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09247C">
              <w:rPr>
                <w:b/>
                <w:bCs/>
                <w:spacing w:val="1"/>
                <w:sz w:val="24"/>
                <w:szCs w:val="24"/>
              </w:rPr>
              <w:t>ВАРИАНТ № 25</w:t>
            </w:r>
          </w:p>
          <w:p w:rsidR="00D52771" w:rsidRPr="00685949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685949">
              <w:rPr>
                <w:b/>
                <w:spacing w:val="1"/>
                <w:sz w:val="24"/>
                <w:szCs w:val="24"/>
              </w:rPr>
              <w:t xml:space="preserve">Экзамен 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(Квалификационный) </w:t>
            </w:r>
          </w:p>
          <w:p w:rsidR="00D52771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ПМ.04 Оформление причесок</w:t>
            </w:r>
          </w:p>
          <w:p w:rsidR="00D52771" w:rsidRPr="00801160" w:rsidRDefault="00D52771" w:rsidP="00D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43.01.02</w:t>
            </w:r>
          </w:p>
          <w:p w:rsidR="00EC249C" w:rsidRPr="00801160" w:rsidRDefault="00D52771" w:rsidP="00D52771">
            <w:pPr>
              <w:pStyle w:val="21"/>
              <w:tabs>
                <w:tab w:val="left" w:pos="5387"/>
              </w:tabs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«Парикмахер»</w:t>
            </w:r>
          </w:p>
        </w:tc>
        <w:tc>
          <w:tcPr>
            <w:tcW w:w="3651" w:type="dxa"/>
          </w:tcPr>
          <w:p w:rsidR="00EC249C" w:rsidRPr="00801160" w:rsidRDefault="00EC249C" w:rsidP="00764A41">
            <w:pPr>
              <w:pStyle w:val="21"/>
              <w:tabs>
                <w:tab w:val="left" w:pos="5387"/>
              </w:tabs>
              <w:snapToGrid w:val="0"/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УТВЕРЖДАЮ 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Директор СОГБ</w:t>
            </w:r>
            <w:r>
              <w:rPr>
                <w:spacing w:val="1"/>
                <w:sz w:val="24"/>
                <w:szCs w:val="24"/>
              </w:rPr>
              <w:t>П</w:t>
            </w:r>
            <w:r w:rsidRPr="00801160">
              <w:rPr>
                <w:spacing w:val="1"/>
                <w:sz w:val="24"/>
                <w:szCs w:val="24"/>
              </w:rPr>
              <w:t>ОУ «Сафоновский индустриально-технологический техникум»</w:t>
            </w:r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 xml:space="preserve">______________ Н.Н. </w:t>
            </w:r>
            <w:proofErr w:type="spellStart"/>
            <w:r w:rsidRPr="00801160">
              <w:rPr>
                <w:spacing w:val="1"/>
                <w:sz w:val="24"/>
                <w:szCs w:val="24"/>
              </w:rPr>
              <w:t>Куваев</w:t>
            </w:r>
            <w:proofErr w:type="spellEnd"/>
          </w:p>
          <w:p w:rsidR="00EC249C" w:rsidRPr="00801160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  <w:r w:rsidRPr="00801160">
              <w:rPr>
                <w:spacing w:val="1"/>
                <w:sz w:val="24"/>
                <w:szCs w:val="24"/>
              </w:rPr>
              <w:t>«___»_____________20___г.</w:t>
            </w:r>
          </w:p>
        </w:tc>
      </w:tr>
      <w:tr w:rsidR="00EC249C" w:rsidRPr="009A783B" w:rsidTr="00764A41">
        <w:trPr>
          <w:trHeight w:val="1940"/>
        </w:trPr>
        <w:tc>
          <w:tcPr>
            <w:tcW w:w="11199" w:type="dxa"/>
            <w:gridSpan w:val="3"/>
          </w:tcPr>
          <w:p w:rsidR="00EC249C" w:rsidRDefault="00EC249C" w:rsidP="00764A41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249C" w:rsidRPr="00E939E3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Инструкция:</w:t>
            </w:r>
          </w:p>
          <w:p w:rsidR="00EC249C" w:rsidRPr="00801160" w:rsidRDefault="00EC249C" w:rsidP="00764A4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>Внимательно прочитайте  задание.</w:t>
            </w:r>
          </w:p>
          <w:p w:rsidR="00EC249C" w:rsidRPr="00801160" w:rsidRDefault="00EC249C" w:rsidP="00764A41">
            <w:pPr>
              <w:suppressAutoHyphens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Время выполнения задания: </w:t>
            </w:r>
            <w:r w:rsidR="004E2F2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EC249C" w:rsidRPr="00E939E3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="00D4174F"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 w:rsidR="00D4174F">
              <w:rPr>
                <w:rFonts w:ascii="Times New Roman" w:hAnsi="Times New Roman"/>
                <w:b/>
                <w:sz w:val="24"/>
                <w:szCs w:val="24"/>
              </w:rPr>
              <w:t>коммерческую прическу с моделирующим элементом (жгут)</w:t>
            </w:r>
          </w:p>
          <w:p w:rsidR="00EC249C" w:rsidRPr="00E939E3" w:rsidRDefault="00EC249C" w:rsidP="00764A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939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Оборудование:</w:t>
            </w:r>
            <w:r w:rsidRPr="00801160">
              <w:rPr>
                <w:rFonts w:ascii="Times New Roman" w:hAnsi="Times New Roman"/>
                <w:sz w:val="24"/>
                <w:szCs w:val="24"/>
              </w:rPr>
              <w:t xml:space="preserve"> расчесывающий инструмент, зажимы, моющий состав, </w:t>
            </w:r>
            <w:r>
              <w:rPr>
                <w:rFonts w:ascii="Times New Roman" w:hAnsi="Times New Roman"/>
                <w:sz w:val="24"/>
                <w:szCs w:val="24"/>
              </w:rPr>
              <w:t>2 мисочки, кисточка, парикмахерские весы, шейкер, фен.</w:t>
            </w:r>
            <w:proofErr w:type="gramEnd"/>
          </w:p>
          <w:p w:rsidR="00EC249C" w:rsidRDefault="00EC249C" w:rsidP="00764A41">
            <w:pPr>
              <w:pStyle w:val="21"/>
              <w:tabs>
                <w:tab w:val="left" w:pos="5387"/>
              </w:tabs>
              <w:ind w:left="0" w:firstLine="0"/>
              <w:jc w:val="right"/>
              <w:rPr>
                <w:spacing w:val="1"/>
                <w:sz w:val="24"/>
                <w:szCs w:val="24"/>
              </w:rPr>
            </w:pPr>
          </w:p>
          <w:p w:rsidR="00EC249C" w:rsidRPr="00F7278F" w:rsidRDefault="00EC249C" w:rsidP="00764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8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1.</w:t>
            </w:r>
            <w:r w:rsidRPr="002B356C">
              <w:t xml:space="preserve">Мельников И.В. Парикмахер.– М.: </w:t>
            </w:r>
            <w:hyperlink r:id="rId176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 xml:space="preserve"> , 2015. - 277с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2.</w:t>
            </w:r>
            <w:r w:rsidRPr="002B356C">
              <w:t>Одинокова И.Ю., Черниченко Т.А. Технология парикмахерских работ: учебное пособие для НПО.– М.: Академия, 2014.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3.</w:t>
            </w:r>
            <w:r w:rsidRPr="002B356C">
              <w:t xml:space="preserve">Панченко О.А. Парикмахерское дело. Учебное пособие.– М.: </w:t>
            </w:r>
            <w:hyperlink r:id="rId177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2015. – 318с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lastRenderedPageBreak/>
              <w:t>4.</w:t>
            </w:r>
            <w:r w:rsidRPr="002B356C">
              <w:t>Плотникова И.Ю., Черниченко Т.А. Технология парикмахерских работ. – М.: Академия, 2014.- 64с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5.</w:t>
            </w:r>
            <w:r w:rsidRPr="002B356C">
              <w:t xml:space="preserve">Сыромятникова И.С. Парикмахерское искусство: учебное пособие для НПО.– М.: </w:t>
            </w:r>
            <w:hyperlink r:id="rId178" w:history="1">
              <w:r w:rsidRPr="002B356C">
                <w:rPr>
                  <w:rStyle w:val="af1"/>
                  <w:color w:val="auto"/>
                </w:rPr>
                <w:t>Высшая школа</w:t>
              </w:r>
            </w:hyperlink>
            <w:r w:rsidRPr="002B356C">
              <w:t>,  2015.– 287с.</w:t>
            </w:r>
          </w:p>
          <w:p w:rsidR="00EC249C" w:rsidRPr="002B356C" w:rsidRDefault="00EC249C" w:rsidP="00764A41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Уколова А.В. Парикмахерское искусство. Материаловедение</w:t>
            </w:r>
            <w:proofErr w:type="gramStart"/>
            <w:r w:rsidRPr="002B356C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2B356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hyperlink r:id="rId179" w:history="1"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Академия</w:t>
              </w:r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>, 2014. – 160с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7.</w:t>
            </w:r>
            <w:r w:rsidRPr="002B356C">
              <w:t xml:space="preserve">Ханников А. П. Парикмахер – стилист: учебное пособие для НПО.– М.: </w:t>
            </w:r>
            <w:hyperlink r:id="rId180" w:history="1">
              <w:r w:rsidRPr="002B356C">
                <w:rPr>
                  <w:rStyle w:val="af1"/>
                  <w:color w:val="auto"/>
                </w:rPr>
                <w:t>Феникс</w:t>
              </w:r>
            </w:hyperlink>
            <w:r w:rsidRPr="002B356C">
              <w:t>, 2016.</w:t>
            </w:r>
          </w:p>
          <w:p w:rsidR="00EC249C" w:rsidRPr="002B356C" w:rsidRDefault="00EC249C" w:rsidP="00764A41">
            <w:pPr>
              <w:pStyle w:val="ae"/>
              <w:spacing w:before="0" w:beforeAutospacing="0" w:after="0" w:afterAutospacing="0"/>
              <w:ind w:left="360"/>
            </w:pPr>
            <w:r>
              <w:t>8.</w:t>
            </w:r>
            <w:r w:rsidRPr="002B356C">
              <w:t xml:space="preserve">Шешко Н. Парикмахер-стилист. Прически, технологии стрижки, уход за волосами.– М.: </w:t>
            </w:r>
            <w:hyperlink r:id="rId181" w:history="1">
              <w:r w:rsidRPr="002B356C">
                <w:rPr>
                  <w:rStyle w:val="af1"/>
                  <w:color w:val="auto"/>
                </w:rPr>
                <w:t>Современная школа</w:t>
              </w:r>
            </w:hyperlink>
            <w:r w:rsidRPr="002B356C">
              <w:t xml:space="preserve"> , 2016.- 288с</w:t>
            </w:r>
          </w:p>
          <w:p w:rsidR="00EC249C" w:rsidRPr="002B356C" w:rsidRDefault="00EC249C" w:rsidP="00F85182">
            <w:pPr>
              <w:widowControl w:val="0"/>
              <w:shd w:val="clear" w:color="auto" w:fill="FFFFFF"/>
              <w:tabs>
                <w:tab w:val="left" w:pos="731"/>
                <w:tab w:val="left" w:pos="851"/>
              </w:tabs>
              <w:autoSpaceDE w:val="0"/>
              <w:autoSpaceDN w:val="0"/>
              <w:adjustRightInd w:val="0"/>
            </w:pPr>
          </w:p>
          <w:p w:rsidR="00EC249C" w:rsidRPr="00036F6B" w:rsidRDefault="00EC249C" w:rsidP="00764A4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6F6B">
              <w:rPr>
                <w:rFonts w:ascii="Times New Roman" w:hAnsi="Times New Roman"/>
                <w:b/>
                <w:sz w:val="24"/>
                <w:szCs w:val="24"/>
              </w:rPr>
              <w:t>Периодические издания (журналы):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356C">
              <w:rPr>
                <w:rFonts w:ascii="Times New Roman" w:hAnsi="Times New Roman"/>
                <w:sz w:val="24"/>
                <w:szCs w:val="24"/>
                <w:lang w:val="en-US"/>
              </w:rPr>
              <w:t>HAIRS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«Долорес»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«Причёски»</w:t>
            </w:r>
          </w:p>
          <w:p w:rsidR="00EC249C" w:rsidRPr="002B356C" w:rsidRDefault="00EC249C" w:rsidP="00764A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56C">
              <w:rPr>
                <w:rFonts w:ascii="Times New Roman" w:hAnsi="Times New Roman"/>
                <w:sz w:val="24"/>
                <w:szCs w:val="24"/>
              </w:rPr>
              <w:t xml:space="preserve">  «Эстетик»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7C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49C" w:rsidRPr="002B356C" w:rsidRDefault="00EC249C" w:rsidP="00764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 xml:space="preserve">Гэннон  М., Томпсон Р.: Стрижка, окраска и укладка волос/ Издательство: </w:t>
            </w:r>
            <w:hyperlink r:id="rId182" w:history="1">
              <w:proofErr w:type="spellStart"/>
              <w:r w:rsidRPr="002B356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Контэнт</w:t>
              </w:r>
              <w:proofErr w:type="spellEnd"/>
            </w:hyperlink>
            <w:r w:rsidRPr="002B356C">
              <w:rPr>
                <w:rFonts w:ascii="Times New Roman" w:hAnsi="Times New Roman"/>
                <w:sz w:val="24"/>
                <w:szCs w:val="24"/>
              </w:rPr>
              <w:t xml:space="preserve">,–2015 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Студия красоты. Виртуальный парикмахер. –2016.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CD-ROM. Персональный ассистент парикмахеров и визажистов.– 2015. </w:t>
            </w:r>
          </w:p>
          <w:p w:rsidR="00EC249C" w:rsidRPr="002B356C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B356C">
              <w:rPr>
                <w:rFonts w:ascii="Times New Roman" w:hAnsi="Times New Roman"/>
                <w:sz w:val="24"/>
                <w:szCs w:val="24"/>
              </w:rPr>
              <w:t>DVD. Основы парикмахерского искусства 2015.</w:t>
            </w:r>
          </w:p>
          <w:p w:rsidR="00EC249C" w:rsidRPr="002B356C" w:rsidRDefault="00EC249C" w:rsidP="00764A41">
            <w:pPr>
              <w:pStyle w:val="1"/>
              <w:ind w:left="360" w:firstLine="0"/>
              <w:outlineLvl w:val="0"/>
              <w:rPr>
                <w:b/>
              </w:rPr>
            </w:pPr>
            <w:r>
              <w:rPr>
                <w:rStyle w:val="af3"/>
                <w:b w:val="0"/>
              </w:rPr>
              <w:t>5.</w:t>
            </w:r>
            <w:r w:rsidRPr="002B356C">
              <w:rPr>
                <w:rStyle w:val="af3"/>
                <w:b w:val="0"/>
              </w:rPr>
              <w:t xml:space="preserve">DVD .Тарасюк В. Академия парикмахерского искусства. </w:t>
            </w:r>
            <w:proofErr w:type="spellStart"/>
            <w:r w:rsidRPr="002B356C">
              <w:rPr>
                <w:rStyle w:val="af3"/>
                <w:b w:val="0"/>
              </w:rPr>
              <w:t>Видеоуроки</w:t>
            </w:r>
            <w:proofErr w:type="spellEnd"/>
            <w:r w:rsidRPr="002B356C">
              <w:rPr>
                <w:rStyle w:val="af3"/>
                <w:b w:val="0"/>
              </w:rPr>
              <w:t xml:space="preserve"> для парикмахеров, 2016.</w:t>
            </w:r>
          </w:p>
          <w:p w:rsidR="00EC249C" w:rsidRPr="000D2657" w:rsidRDefault="00EC249C" w:rsidP="00764A4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D2657">
              <w:rPr>
                <w:rFonts w:ascii="Times New Roman" w:hAnsi="Times New Roman"/>
                <w:sz w:val="24"/>
                <w:szCs w:val="24"/>
              </w:rPr>
              <w:t>CD. Рыжкова М. Сама себе стилист. Подбор прически и макияжа на компьютере.– Питер, 2016.</w:t>
            </w: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2B356C" w:rsidRDefault="00EC249C" w:rsidP="00764A41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9A783B" w:rsidRDefault="00EC249C" w:rsidP="00F85182">
            <w:pPr>
              <w:jc w:val="right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Преподаватель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___________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C026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 </w:t>
            </w:r>
            <w:r w:rsidRPr="00801160">
              <w:rPr>
                <w:rFonts w:ascii="Times New Roman" w:hAnsi="Times New Roman"/>
                <w:spacing w:val="1"/>
                <w:sz w:val="24"/>
                <w:szCs w:val="24"/>
              </w:rPr>
              <w:t>Рогачев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</w:p>
          <w:p w:rsidR="00EC249C" w:rsidRPr="005C0266" w:rsidRDefault="00EC249C" w:rsidP="00764A41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C249C" w:rsidRDefault="00EC249C" w:rsidP="00D16641">
      <w:pPr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ПАКЕТ ЭКЗАМЕНАТОРА</w:t>
      </w: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9247C">
        <w:rPr>
          <w:rFonts w:ascii="Times New Roman" w:hAnsi="Times New Roman"/>
          <w:sz w:val="24"/>
          <w:szCs w:val="24"/>
          <w:u w:val="single"/>
        </w:rPr>
        <w:t>Вариант 1.</w:t>
      </w:r>
    </w:p>
    <w:tbl>
      <w:tblPr>
        <w:tblStyle w:val="ad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80"/>
        <w:gridCol w:w="6792"/>
        <w:gridCol w:w="1417"/>
        <w:gridCol w:w="993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29">
              <w:rPr>
                <w:rFonts w:ascii="Times New Roman" w:hAnsi="Times New Roman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73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CC23C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CC23C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993" w:type="dxa"/>
            <w:vMerge w:val="restart"/>
          </w:tcPr>
          <w:p w:rsidR="00EC249C" w:rsidRPr="00CC23C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3C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 w:rsidR="0009247C"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 w:rsidR="0009247C"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 w:rsidR="0009247C"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EC249C" w:rsidRPr="00617429" w:rsidRDefault="00EC249C" w:rsidP="005F6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5F6C71"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повседневной прически на основе </w:t>
            </w:r>
            <w:proofErr w:type="spellStart"/>
            <w:r w:rsidR="005F6C71">
              <w:rPr>
                <w:rFonts w:ascii="Times New Roman" w:hAnsi="Times New Roman"/>
                <w:b/>
                <w:sz w:val="24"/>
                <w:szCs w:val="24"/>
              </w:rPr>
              <w:t>тупирования</w:t>
            </w:r>
            <w:proofErr w:type="spellEnd"/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5F6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5F6C7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5F6C7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 волосяной покров головы на зонысогласно схемы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A06289" w:rsidRDefault="00A06289" w:rsidP="00764A4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45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A06289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Распределяет волосы в прическе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BE57EC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837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BE57EC" w:rsidRDefault="00BE57EC" w:rsidP="00EC249C">
      <w:pPr>
        <w:rPr>
          <w:rFonts w:ascii="Times New Roman" w:hAnsi="Times New Roman"/>
          <w:sz w:val="24"/>
          <w:szCs w:val="24"/>
        </w:rPr>
      </w:pPr>
    </w:p>
    <w:p w:rsidR="00BE57EC" w:rsidRDefault="00BE57EC" w:rsidP="00EC249C">
      <w:pPr>
        <w:rPr>
          <w:rFonts w:ascii="Times New Roman" w:hAnsi="Times New Roman"/>
          <w:sz w:val="24"/>
          <w:szCs w:val="24"/>
        </w:rPr>
      </w:pPr>
    </w:p>
    <w:p w:rsidR="00BE57EC" w:rsidRPr="00617429" w:rsidRDefault="00BE57E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9247C">
        <w:rPr>
          <w:rFonts w:ascii="Times New Roman" w:hAnsi="Times New Roman"/>
          <w:sz w:val="24"/>
          <w:szCs w:val="24"/>
          <w:u w:val="single"/>
        </w:rPr>
        <w:t>Вариант 2.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F96428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повседневную прическу на основе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начесывания</w:t>
            </w:r>
            <w:proofErr w:type="spellEnd"/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F96428" w:rsidRPr="00A06289" w:rsidRDefault="00F96428" w:rsidP="00BA2C8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Распределяет волосы в прическе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F96428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декором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F96428" w:rsidRPr="00617429" w:rsidRDefault="00F96428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F96428" w:rsidRPr="00617429" w:rsidRDefault="00F96428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126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28" w:rsidRPr="00617429" w:rsidTr="00764A41">
        <w:trPr>
          <w:trHeight w:val="837"/>
        </w:trPr>
        <w:tc>
          <w:tcPr>
            <w:tcW w:w="992" w:type="dxa"/>
            <w:vMerge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F96428" w:rsidRPr="00617429" w:rsidRDefault="00F9642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96428" w:rsidRPr="00617429" w:rsidRDefault="00F96428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AC5544" w:rsidRPr="00617429" w:rsidRDefault="00AC5544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9247C">
        <w:rPr>
          <w:rFonts w:ascii="Times New Roman" w:hAnsi="Times New Roman"/>
          <w:sz w:val="24"/>
          <w:szCs w:val="24"/>
          <w:u w:val="single"/>
        </w:rPr>
        <w:t>Вариант 3.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12"/>
        <w:gridCol w:w="6792"/>
        <w:gridCol w:w="1417"/>
        <w:gridCol w:w="1353"/>
      </w:tblGrid>
      <w:tr w:rsidR="00EC249C" w:rsidRPr="00617429" w:rsidTr="002A0982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2A0982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C" w:rsidRPr="00617429" w:rsidRDefault="0009247C" w:rsidP="0009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2A09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EC249C" w:rsidRPr="00617429" w:rsidRDefault="00EA59E6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прическу в стиле ретро на основе волн</w:t>
            </w: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EA59E6" w:rsidRPr="00A06289" w:rsidRDefault="00EA59E6" w:rsidP="00EA59E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волны на фронтально-теменной зоне, затылочной зоне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Распределяет волосы в прическе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59E6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EA59E6" w:rsidRPr="00617429" w:rsidRDefault="00EA59E6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EA59E6" w:rsidRPr="00617429" w:rsidRDefault="00EA59E6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A59E6" w:rsidRPr="00617429" w:rsidRDefault="00EA59E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126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A59E6" w:rsidRPr="00617429" w:rsidRDefault="00EA59E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E6" w:rsidRPr="00617429" w:rsidTr="002A0982">
        <w:trPr>
          <w:trHeight w:val="837"/>
        </w:trPr>
        <w:tc>
          <w:tcPr>
            <w:tcW w:w="992" w:type="dxa"/>
            <w:vMerge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A59E6" w:rsidRPr="00617429" w:rsidRDefault="00EA59E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9E6" w:rsidRPr="00617429" w:rsidRDefault="00EA59E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7138CA" w:rsidRDefault="007138CA" w:rsidP="00EC249C">
      <w:pPr>
        <w:rPr>
          <w:rFonts w:ascii="Times New Roman" w:hAnsi="Times New Roman"/>
          <w:sz w:val="24"/>
          <w:szCs w:val="24"/>
        </w:rPr>
      </w:pPr>
    </w:p>
    <w:p w:rsidR="007138CA" w:rsidRDefault="007138CA" w:rsidP="00EC249C">
      <w:pPr>
        <w:rPr>
          <w:rFonts w:ascii="Times New Roman" w:hAnsi="Times New Roman"/>
          <w:sz w:val="24"/>
          <w:szCs w:val="24"/>
        </w:rPr>
      </w:pPr>
    </w:p>
    <w:p w:rsidR="007138CA" w:rsidRPr="00617429" w:rsidRDefault="007138CA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7138CA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свадебную прическу на основе косы</w:t>
            </w: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7138CA" w:rsidRPr="00A06289" w:rsidRDefault="007138CA" w:rsidP="007138C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плетение косы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растяжку косы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7138CA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декором и фатой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7138CA" w:rsidRPr="00617429" w:rsidRDefault="007138CA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7138CA" w:rsidRPr="00617429" w:rsidRDefault="007138CA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126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8CA" w:rsidRPr="00617429" w:rsidTr="00764A41">
        <w:trPr>
          <w:trHeight w:val="837"/>
        </w:trPr>
        <w:tc>
          <w:tcPr>
            <w:tcW w:w="992" w:type="dxa"/>
            <w:vMerge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7138CA" w:rsidRPr="00617429" w:rsidRDefault="007138CA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138CA" w:rsidRPr="00617429" w:rsidRDefault="007138C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E50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291441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свадебную прическу  в греческом стиле</w:t>
            </w: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291441" w:rsidRPr="00A06289" w:rsidRDefault="00291441" w:rsidP="0029144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гладкоезачесывание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291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греческий узел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291441" w:rsidRDefault="00291441" w:rsidP="00291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узел лентой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291441" w:rsidRPr="00617429" w:rsidRDefault="0029144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291441" w:rsidRPr="00617429" w:rsidRDefault="00291441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291441" w:rsidRPr="00617429" w:rsidRDefault="00291441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126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1" w:rsidRPr="00617429" w:rsidTr="00764A41">
        <w:trPr>
          <w:trHeight w:val="837"/>
        </w:trPr>
        <w:tc>
          <w:tcPr>
            <w:tcW w:w="992" w:type="dxa"/>
            <w:vMerge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1441" w:rsidRPr="00617429" w:rsidRDefault="00291441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507EA" w:rsidRDefault="00E507EA" w:rsidP="00EC249C">
      <w:pPr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6.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12"/>
        <w:gridCol w:w="6792"/>
        <w:gridCol w:w="1417"/>
        <w:gridCol w:w="1353"/>
      </w:tblGrid>
      <w:tr w:rsidR="00EC249C" w:rsidRPr="00617429" w:rsidTr="00E507EA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E507EA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E50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114C1D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праздничной  прически на основе локонов</w:t>
            </w: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114C1D" w:rsidRPr="00A06289" w:rsidRDefault="00114C1D" w:rsidP="00114C1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спускные локоны при помощи щипцов выпрямителей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Растягивает локоны руками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114C1D" w:rsidRDefault="00114C1D" w:rsidP="00114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декором – 20%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 услуге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законченный вид в соответствии с пожеланиями клиента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114C1D" w:rsidRPr="00617429" w:rsidRDefault="00114C1D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126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1D" w:rsidRPr="00617429" w:rsidTr="00E507EA">
        <w:trPr>
          <w:trHeight w:val="837"/>
        </w:trPr>
        <w:tc>
          <w:tcPr>
            <w:tcW w:w="992" w:type="dxa"/>
            <w:vMerge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4C1D" w:rsidRPr="00617429" w:rsidRDefault="00114C1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7.</w:t>
      </w:r>
    </w:p>
    <w:tbl>
      <w:tblPr>
        <w:tblStyle w:val="ad"/>
        <w:tblW w:w="179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6792"/>
        <w:gridCol w:w="1417"/>
        <w:gridCol w:w="1353"/>
        <w:gridCol w:w="6804"/>
      </w:tblGrid>
      <w:tr w:rsidR="00EC249C" w:rsidRPr="00617429" w:rsidTr="00064918">
        <w:trPr>
          <w:gridAfter w:val="1"/>
          <w:wAfter w:w="6804" w:type="dxa"/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353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064918">
        <w:trPr>
          <w:gridAfter w:val="1"/>
          <w:wAfter w:w="6804" w:type="dxa"/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ОК-4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2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417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064918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повседневной  прически  на основе комбинированных волн</w:t>
            </w: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064918" w:rsidRPr="00A06289" w:rsidRDefault="00064918" w:rsidP="0006491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комбинированные волны на фронтально-теменной зоне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волну на затылочной зоне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064918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 прически «мокрый» эффект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064918" w:rsidRPr="00617429" w:rsidRDefault="00064918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  <w:tc>
          <w:tcPr>
            <w:tcW w:w="6804" w:type="dxa"/>
          </w:tcPr>
          <w:p w:rsidR="00064918" w:rsidRPr="00617429" w:rsidRDefault="00064918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126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18" w:rsidRPr="00617429" w:rsidTr="00064918">
        <w:trPr>
          <w:gridAfter w:val="1"/>
          <w:wAfter w:w="6804" w:type="dxa"/>
          <w:trHeight w:val="837"/>
        </w:trPr>
        <w:tc>
          <w:tcPr>
            <w:tcW w:w="992" w:type="dxa"/>
            <w:vMerge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с клиентом следующе</w:t>
            </w:r>
            <w:r>
              <w:rPr>
                <w:rFonts w:ascii="Times New Roman" w:hAnsi="Times New Roman"/>
                <w:sz w:val="24"/>
                <w:szCs w:val="24"/>
              </w:rPr>
              <w:t>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417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64918" w:rsidRPr="00617429" w:rsidRDefault="00064918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8.</w:t>
      </w:r>
    </w:p>
    <w:tbl>
      <w:tblPr>
        <w:tblStyle w:val="ad"/>
        <w:tblW w:w="109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12"/>
        <w:gridCol w:w="7075"/>
        <w:gridCol w:w="1276"/>
        <w:gridCol w:w="1211"/>
      </w:tblGrid>
      <w:tr w:rsidR="00EC249C" w:rsidRPr="00617429" w:rsidTr="00E507EA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E507EA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507EA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ОК-4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EC249C" w:rsidRPr="00617429" w:rsidRDefault="00EC249C" w:rsidP="00764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61612D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повседневной  прически  с элементами плетения</w:t>
            </w: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61612D" w:rsidRPr="00A06289" w:rsidRDefault="0061612D" w:rsidP="0061612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плетение на правой височно-боковой зоне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Придает пряди с плетением форму цветка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61612D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волну на левой височно-боковой зоне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на нижней затылочной зоне собирает в хвост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61612D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хвоста выделяет пряди и скручивает их в жгуты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2"/>
          </w:tcPr>
          <w:p w:rsidR="0061612D" w:rsidRPr="00617429" w:rsidRDefault="0061612D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5"/>
          </w:tcPr>
          <w:p w:rsidR="0061612D" w:rsidRPr="00617429" w:rsidRDefault="0061612D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126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12D" w:rsidRPr="00617429" w:rsidTr="00E507EA">
        <w:trPr>
          <w:trHeight w:val="837"/>
        </w:trPr>
        <w:tc>
          <w:tcPr>
            <w:tcW w:w="992" w:type="dxa"/>
            <w:vMerge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1612D" w:rsidRPr="00617429" w:rsidRDefault="0061612D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88725B" w:rsidRDefault="0088725B" w:rsidP="00EC249C">
      <w:pPr>
        <w:rPr>
          <w:rFonts w:ascii="Times New Roman" w:hAnsi="Times New Roman"/>
          <w:sz w:val="24"/>
          <w:szCs w:val="24"/>
        </w:rPr>
      </w:pPr>
    </w:p>
    <w:p w:rsidR="0088725B" w:rsidRPr="00617429" w:rsidRDefault="0088725B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9.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 xml:space="preserve">Доводить до клиента информации о характере предоставляемой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88725B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повседневную прическу с элементом «полоса»</w:t>
            </w: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88725B" w:rsidRPr="00A06289" w:rsidRDefault="0088725B" w:rsidP="00BA2C8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прядь на левой височно-боковой зоне и обрабатывает её утюжком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Спускает прядь на лицо клиента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88725B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противоположной стороне выполнят прямую волну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на нижней затылочной зоне собирает в хвост и формирует узел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88725B" w:rsidRPr="00617429" w:rsidRDefault="0088725B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расход материалов и препаратов.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126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5B" w:rsidRPr="00617429" w:rsidTr="00764A41">
        <w:trPr>
          <w:trHeight w:val="837"/>
        </w:trPr>
        <w:tc>
          <w:tcPr>
            <w:tcW w:w="992" w:type="dxa"/>
            <w:vMerge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88725B" w:rsidRPr="00617429" w:rsidRDefault="0088725B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725B" w:rsidRPr="00617429" w:rsidRDefault="0088725B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1112FE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 прически для выпускного бала</w:t>
            </w: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1112FE" w:rsidRPr="00A06289" w:rsidRDefault="001112FE" w:rsidP="001112F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спускные локоны по всей поверхности волосяного покрова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растяжку локонов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1112FE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1112FE" w:rsidRPr="00617429" w:rsidRDefault="001112FE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1112FE" w:rsidRPr="00617429" w:rsidRDefault="001112F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126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1112FE" w:rsidRPr="00617429" w:rsidRDefault="001112F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FE" w:rsidRPr="00617429" w:rsidTr="00764A41">
        <w:trPr>
          <w:trHeight w:val="837"/>
        </w:trPr>
        <w:tc>
          <w:tcPr>
            <w:tcW w:w="992" w:type="dxa"/>
            <w:vMerge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1112FE" w:rsidRPr="00617429" w:rsidRDefault="001112F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</w:t>
            </w:r>
            <w:r>
              <w:rPr>
                <w:rFonts w:ascii="Times New Roman" w:hAnsi="Times New Roman"/>
                <w:sz w:val="24"/>
                <w:szCs w:val="24"/>
              </w:rPr>
              <w:t>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112FE" w:rsidRPr="00617429" w:rsidRDefault="001112F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D40861" w:rsidRDefault="00D40861" w:rsidP="00EC249C">
      <w:pPr>
        <w:rPr>
          <w:rFonts w:ascii="Times New Roman" w:hAnsi="Times New Roman"/>
          <w:sz w:val="24"/>
          <w:szCs w:val="24"/>
        </w:rPr>
      </w:pPr>
    </w:p>
    <w:p w:rsidR="00D40861" w:rsidRPr="00617429" w:rsidRDefault="00D40861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11.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D40861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бытовую прическу с элементами «гофре»</w:t>
            </w: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D40861" w:rsidRPr="00A06289" w:rsidRDefault="00D40861" w:rsidP="00D4086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пряди и гофрирует их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Собирает волосы в хвост  нанаивысшей точки головы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D40861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D40861" w:rsidRPr="00617429" w:rsidRDefault="00D40861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D40861" w:rsidRPr="00617429" w:rsidRDefault="00D4086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126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D40861" w:rsidRPr="00617429" w:rsidRDefault="00D4086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61" w:rsidRPr="00617429" w:rsidTr="00764A41">
        <w:trPr>
          <w:trHeight w:val="837"/>
        </w:trPr>
        <w:tc>
          <w:tcPr>
            <w:tcW w:w="992" w:type="dxa"/>
            <w:vMerge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D40861" w:rsidRPr="00617429" w:rsidRDefault="00D40861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40861" w:rsidRPr="00617429" w:rsidRDefault="00D4086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12.</w:t>
      </w:r>
    </w:p>
    <w:tbl>
      <w:tblPr>
        <w:tblStyle w:val="a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418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5B31" w:rsidRDefault="00EC249C" w:rsidP="00764A41">
            <w:pPr>
              <w:jc w:val="center"/>
              <w:rPr>
                <w:rFonts w:ascii="Times New Roman" w:hAnsi="Times New Roman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</w:rPr>
            </w:pPr>
          </w:p>
          <w:p w:rsidR="00EC249C" w:rsidRPr="00615B31" w:rsidRDefault="00EC249C" w:rsidP="00764A41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Выполнил</w:t>
            </w:r>
          </w:p>
        </w:tc>
        <w:tc>
          <w:tcPr>
            <w:tcW w:w="1418" w:type="dxa"/>
            <w:vMerge w:val="restart"/>
          </w:tcPr>
          <w:p w:rsidR="00EC249C" w:rsidRDefault="00EC249C" w:rsidP="00764A41">
            <w:pPr>
              <w:jc w:val="center"/>
              <w:rPr>
                <w:rFonts w:ascii="Times New Roman" w:hAnsi="Times New Roman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</w:rPr>
            </w:pPr>
          </w:p>
          <w:p w:rsidR="00EC249C" w:rsidRPr="00615B31" w:rsidRDefault="00EC249C" w:rsidP="00764A41">
            <w:pPr>
              <w:jc w:val="center"/>
              <w:rPr>
                <w:rFonts w:ascii="Times New Roman" w:hAnsi="Times New Roman"/>
              </w:rPr>
            </w:pPr>
            <w:r w:rsidRPr="00615B31">
              <w:rPr>
                <w:rFonts w:ascii="Times New Roman" w:hAnsi="Times New Roman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EC249C" w:rsidRPr="00617429" w:rsidRDefault="005B74D5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фантазийную прическу  на основе спускных локонов</w:t>
            </w: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5B74D5" w:rsidRPr="00617429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5B74D5" w:rsidRPr="00617429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5B74D5" w:rsidRPr="00617429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5B74D5" w:rsidRPr="00A06289" w:rsidRDefault="005B74D5" w:rsidP="005B74D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пряди и выполняет локоны при помощи электрических щипцов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5B74D5" w:rsidRPr="00617429" w:rsidRDefault="001F241C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Вытягивает локоны руками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5B74D5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5B74D5" w:rsidRPr="00617429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5B74D5" w:rsidRPr="00617429" w:rsidRDefault="005B74D5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5B74D5" w:rsidRPr="00617429" w:rsidRDefault="005B74D5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126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5B74D5" w:rsidRPr="00617429" w:rsidRDefault="005B74D5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D5" w:rsidRPr="00617429" w:rsidTr="00764A41">
        <w:trPr>
          <w:trHeight w:val="837"/>
        </w:trPr>
        <w:tc>
          <w:tcPr>
            <w:tcW w:w="992" w:type="dxa"/>
            <w:vMerge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5B74D5" w:rsidRPr="00617429" w:rsidRDefault="005B74D5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4D5" w:rsidRPr="00617429" w:rsidRDefault="005B74D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B72ABF" w:rsidRDefault="00B72ABF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</w:t>
            </w:r>
            <w:r w:rsidRPr="001C572A">
              <w:rPr>
                <w:rFonts w:ascii="Times New Roman" w:hAnsi="Times New Roman"/>
                <w:sz w:val="22"/>
                <w:szCs w:val="22"/>
              </w:rPr>
              <w:t>ыполнил</w:t>
            </w:r>
          </w:p>
        </w:tc>
        <w:tc>
          <w:tcPr>
            <w:tcW w:w="1211" w:type="dxa"/>
            <w:vMerge w:val="restart"/>
          </w:tcPr>
          <w:p w:rsidR="00EC249C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1C572A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72A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Default="00E507E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B72ABF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фантазийной  прически</w:t>
            </w: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F93406" w:rsidRPr="00A06289" w:rsidRDefault="00F93406" w:rsidP="00BA2C8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элементы прически 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F93406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F93406" w:rsidRPr="00617429" w:rsidRDefault="00F93406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F93406" w:rsidRPr="00617429" w:rsidRDefault="00F9340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126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F93406" w:rsidRPr="00617429" w:rsidRDefault="00F9340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06" w:rsidRPr="00617429" w:rsidTr="00764A41">
        <w:trPr>
          <w:trHeight w:val="837"/>
        </w:trPr>
        <w:tc>
          <w:tcPr>
            <w:tcW w:w="992" w:type="dxa"/>
            <w:vMerge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F93406" w:rsidRPr="00617429" w:rsidRDefault="00F9340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93406" w:rsidRPr="00617429" w:rsidRDefault="00F9340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510129" w:rsidRDefault="00510129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10129" w:rsidRDefault="00510129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4D25EC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4D25EC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4D25EC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25EC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510129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>Выполните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прическу на основе комбинированных волн</w:t>
            </w: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510129" w:rsidRPr="00A06289" w:rsidRDefault="00510129" w:rsidP="0051012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размер волн в прическе 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5101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510129" w:rsidRPr="00617429" w:rsidRDefault="00510129" w:rsidP="00BA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510129" w:rsidRPr="00617429" w:rsidRDefault="00510129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126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510129" w:rsidRPr="00617429" w:rsidRDefault="00510129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9" w:rsidRPr="00617429" w:rsidTr="00764A41">
        <w:trPr>
          <w:trHeight w:val="837"/>
        </w:trPr>
        <w:tc>
          <w:tcPr>
            <w:tcW w:w="992" w:type="dxa"/>
            <w:vMerge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510129" w:rsidRPr="00617429" w:rsidRDefault="00510129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0129" w:rsidRPr="00617429" w:rsidRDefault="00510129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15.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BA2C8B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15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свадебную прическу  в стиле ретро с декором</w:t>
            </w: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5A2D02" w:rsidRPr="00A06289" w:rsidRDefault="005A2D02" w:rsidP="005A2D0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элементы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5A2D02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837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клиентом следующее посещ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16.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7A7062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062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5A2D02" w:rsidRDefault="005A2D02" w:rsidP="005A2D0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коммерческой  прически  на основе волн на длинные волосы</w:t>
            </w: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5A2D02" w:rsidRPr="00A06289" w:rsidRDefault="005A2D02" w:rsidP="00130BB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элементы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5A2D02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837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tabs>
          <w:tab w:val="left" w:pos="4050"/>
        </w:tabs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507EA" w:rsidRDefault="00E507EA" w:rsidP="00EC249C">
      <w:pPr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17.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5A2D02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повседневной  прически на основе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тупирования</w:t>
            </w:r>
            <w:proofErr w:type="spellEnd"/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5A2D02" w:rsidRPr="00A06289" w:rsidRDefault="005A2D02" w:rsidP="00130BB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тупированиесогласно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дополнительные элементы прически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5A2D02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5A2D02" w:rsidRPr="00617429" w:rsidRDefault="005A2D02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126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рабочий лист администратору.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2" w:rsidRPr="00617429" w:rsidTr="00764A41">
        <w:trPr>
          <w:trHeight w:val="837"/>
        </w:trPr>
        <w:tc>
          <w:tcPr>
            <w:tcW w:w="992" w:type="dxa"/>
            <w:vMerge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5A2D02" w:rsidRPr="00617429" w:rsidRDefault="005A2D02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следующее посещение и дает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A2D02" w:rsidRPr="00617429" w:rsidRDefault="005A2D0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tabs>
          <w:tab w:val="left" w:pos="5520"/>
        </w:tabs>
        <w:jc w:val="center"/>
        <w:rPr>
          <w:rFonts w:ascii="Times New Roman" w:hAnsi="Times New Roman"/>
          <w:sz w:val="24"/>
          <w:szCs w:val="24"/>
        </w:rPr>
      </w:pPr>
    </w:p>
    <w:p w:rsidR="00130BB1" w:rsidRDefault="00130BB1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18.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84480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84480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84480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80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130BB1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нарядной  прически 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элемтом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плетения и полосы</w:t>
            </w: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130BB1" w:rsidRPr="00A06289" w:rsidRDefault="00130BB1" w:rsidP="00130BB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плетение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прядь, проглаживает её «утюжком», формирует полосу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130BB1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затылочной</w:t>
            </w:r>
            <w:r w:rsidR="00EC5417">
              <w:rPr>
                <w:rFonts w:ascii="Times New Roman" w:hAnsi="Times New Roman"/>
                <w:sz w:val="24"/>
                <w:szCs w:val="24"/>
              </w:rPr>
              <w:t>формирует в  валик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EC5417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130BB1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EC5417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30BB1" w:rsidRPr="00617429" w:rsidRDefault="00EC5417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130BB1" w:rsidRPr="00617429" w:rsidRDefault="00130BB1" w:rsidP="00130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130BB1" w:rsidRPr="00617429" w:rsidRDefault="00130BB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126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130BB1" w:rsidRPr="00617429" w:rsidRDefault="00130BB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B1" w:rsidRPr="00617429" w:rsidTr="00764A41">
        <w:trPr>
          <w:trHeight w:val="837"/>
        </w:trPr>
        <w:tc>
          <w:tcPr>
            <w:tcW w:w="992" w:type="dxa"/>
            <w:vMerge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130BB1" w:rsidRPr="00617429" w:rsidRDefault="00130BB1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BB1" w:rsidRPr="00617429" w:rsidRDefault="00130BB1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tabs>
          <w:tab w:val="left" w:pos="5520"/>
        </w:tabs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DA6A7D" w:rsidRPr="00617429" w:rsidRDefault="00DA6A7D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  <w:r w:rsidRPr="00E507EA">
        <w:rPr>
          <w:rFonts w:ascii="Times New Roman" w:hAnsi="Times New Roman"/>
          <w:sz w:val="24"/>
          <w:szCs w:val="24"/>
          <w:u w:val="single"/>
        </w:rPr>
        <w:t>Вариант 19.</w:t>
      </w:r>
    </w:p>
    <w:tbl>
      <w:tblPr>
        <w:tblStyle w:val="a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7655"/>
        <w:gridCol w:w="1134"/>
        <w:gridCol w:w="142"/>
        <w:gridCol w:w="1134"/>
      </w:tblGrid>
      <w:tr w:rsidR="00EC249C" w:rsidRPr="00617429" w:rsidTr="00175282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80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EC249C" w:rsidRPr="00A2770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A27701" w:rsidRDefault="00EC249C" w:rsidP="00764A41">
            <w:pPr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134" w:type="dxa"/>
            <w:vMerge w:val="restart"/>
          </w:tcPr>
          <w:p w:rsidR="00EC249C" w:rsidRPr="00A2770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175282">
        <w:trPr>
          <w:trHeight w:val="47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7EA" w:rsidRPr="00617429" w:rsidRDefault="00E507EA" w:rsidP="00E5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507EA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EC249C" w:rsidRPr="00617429" w:rsidRDefault="00DD2BD4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фантазийной  прически с моделирующими элементами</w:t>
            </w: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D1D90" w:rsidRPr="00617429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D1D90" w:rsidRPr="00617429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D1D90" w:rsidRPr="00617429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D1D90" w:rsidRPr="00A06289" w:rsidRDefault="002641B1" w:rsidP="0009247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моделирующие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элемены</w:t>
            </w:r>
            <w:proofErr w:type="spellEnd"/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D1D90" w:rsidRPr="00617429" w:rsidRDefault="002641B1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BD1D90" w:rsidRDefault="008C267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декором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BD1D90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BD1D90" w:rsidRPr="00617429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BD1D90" w:rsidRPr="00617429" w:rsidRDefault="00BD1D90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D1D90" w:rsidRPr="00617429" w:rsidRDefault="00BD1D90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126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D1D90" w:rsidRPr="00617429" w:rsidRDefault="00BD1D90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D90" w:rsidRPr="00617429" w:rsidTr="00E507EA">
        <w:trPr>
          <w:trHeight w:val="837"/>
        </w:trPr>
        <w:tc>
          <w:tcPr>
            <w:tcW w:w="992" w:type="dxa"/>
            <w:vMerge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D1D90" w:rsidRPr="00617429" w:rsidRDefault="00BD1D90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134" w:type="dxa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1D90" w:rsidRPr="00617429" w:rsidRDefault="00BD1D90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  <w:u w:val="single"/>
        </w:rPr>
      </w:pPr>
    </w:p>
    <w:p w:rsidR="00EC249C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5701F" w:rsidRDefault="0075701F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5282">
        <w:rPr>
          <w:rFonts w:ascii="Times New Roman" w:hAnsi="Times New Roman"/>
          <w:sz w:val="24"/>
          <w:szCs w:val="24"/>
          <w:u w:val="single"/>
        </w:rPr>
        <w:t>Вариант 20.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A2770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A2770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A27701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701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3466C8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детской праздничной</w:t>
            </w:r>
            <w:r w:rsidR="00671B73">
              <w:rPr>
                <w:rFonts w:ascii="Times New Roman" w:hAnsi="Times New Roman"/>
                <w:b/>
                <w:sz w:val="24"/>
                <w:szCs w:val="24"/>
              </w:rPr>
              <w:t xml:space="preserve"> прическ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671B73" w:rsidRPr="00A06289" w:rsidRDefault="00671B73" w:rsidP="0009247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моделирующие элементы с учетом возраста и назначения прически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671B73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декором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671B73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671B73" w:rsidRPr="00617429" w:rsidRDefault="00671B73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671B73" w:rsidRPr="00617429" w:rsidRDefault="00671B73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126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671B73" w:rsidRPr="00617429" w:rsidRDefault="00671B73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73" w:rsidRPr="00617429" w:rsidTr="00764A41">
        <w:trPr>
          <w:trHeight w:val="837"/>
        </w:trPr>
        <w:tc>
          <w:tcPr>
            <w:tcW w:w="992" w:type="dxa"/>
            <w:vMerge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671B73" w:rsidRPr="00617429" w:rsidRDefault="00671B73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71B73" w:rsidRPr="00617429" w:rsidRDefault="00671B73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66C8" w:rsidRDefault="003466C8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66C8" w:rsidRDefault="003466C8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5282">
        <w:rPr>
          <w:rFonts w:ascii="Times New Roman" w:hAnsi="Times New Roman"/>
          <w:sz w:val="24"/>
          <w:szCs w:val="24"/>
          <w:u w:val="single"/>
        </w:rPr>
        <w:t>Вариант 21.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FA4FF6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FA4FF6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FA4FF6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FF6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Default="0017528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Default="0017528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Default="00175282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3466C8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русской свадебной  прически – 17 века</w:t>
            </w: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96188E" w:rsidRPr="00A06289" w:rsidRDefault="0096188E" w:rsidP="0096188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моделирующие элементы с учетом исторических репродукций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элементы прически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96188E" w:rsidRDefault="0096188E" w:rsidP="00961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Украшает прическу фатой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96188E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96188E" w:rsidRPr="00617429" w:rsidRDefault="0096188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96188E" w:rsidRPr="00617429" w:rsidRDefault="0096188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126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96188E" w:rsidRPr="00617429" w:rsidRDefault="0096188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E" w:rsidRPr="00617429" w:rsidTr="00764A41">
        <w:trPr>
          <w:trHeight w:val="837"/>
        </w:trPr>
        <w:tc>
          <w:tcPr>
            <w:tcW w:w="992" w:type="dxa"/>
            <w:vMerge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96188E" w:rsidRPr="00617429" w:rsidRDefault="0096188E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88E" w:rsidRPr="00617429" w:rsidRDefault="0096188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317A2E" w:rsidRDefault="00317A2E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5282">
        <w:rPr>
          <w:rFonts w:ascii="Times New Roman" w:hAnsi="Times New Roman"/>
          <w:sz w:val="24"/>
          <w:szCs w:val="24"/>
          <w:u w:val="single"/>
        </w:rPr>
        <w:t>Вариант 22.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DE2BA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DE2BA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DE2BA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BA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317A2E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коммерческой  прически на основе косы</w:t>
            </w: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317A2E" w:rsidRPr="00A06289" w:rsidRDefault="00317A2E" w:rsidP="0009247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плетение косы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317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растяжку косы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317A2E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Дополняет прическу моделирующими элементами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317A2E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317A2E" w:rsidRPr="00617429" w:rsidRDefault="00317A2E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317A2E" w:rsidRPr="00617429" w:rsidRDefault="00317A2E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126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317A2E" w:rsidRPr="00617429" w:rsidRDefault="00317A2E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2E" w:rsidRPr="00617429" w:rsidTr="00764A41">
        <w:trPr>
          <w:trHeight w:val="837"/>
        </w:trPr>
        <w:tc>
          <w:tcPr>
            <w:tcW w:w="992" w:type="dxa"/>
            <w:vMerge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317A2E" w:rsidRPr="00617429" w:rsidRDefault="00317A2E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7A2E" w:rsidRPr="00617429" w:rsidRDefault="00317A2E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DE64D6" w:rsidRDefault="00DE64D6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5282">
        <w:rPr>
          <w:rFonts w:ascii="Times New Roman" w:hAnsi="Times New Roman"/>
          <w:sz w:val="24"/>
          <w:szCs w:val="24"/>
          <w:u w:val="single"/>
        </w:rPr>
        <w:t>Вариант 23.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175282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EC1FC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EC1FC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EC1FCB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FCB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175282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282" w:rsidRPr="00617429" w:rsidRDefault="00175282" w:rsidP="0017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Общение с клиентов</w:t>
            </w: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175282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DE64D6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коммерческой  прически с моделирующим элементом (волна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DE64D6" w:rsidRPr="00A06289" w:rsidRDefault="00DE64D6" w:rsidP="00DE64D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прямые волны на фронтально – теменной зоне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DE6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волны на затылочной зоне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DE64D6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Дополняет прическу моделирующими элементами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DE64D6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DE64D6" w:rsidRPr="00617429" w:rsidRDefault="00DE64D6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DE64D6" w:rsidRPr="00617429" w:rsidRDefault="00DE64D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расход материалов и препаратов.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126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DE64D6" w:rsidRPr="00617429" w:rsidRDefault="00DE64D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рабочий лист администратору.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4D6" w:rsidRPr="00617429" w:rsidTr="00175282">
        <w:trPr>
          <w:trHeight w:val="837"/>
        </w:trPr>
        <w:tc>
          <w:tcPr>
            <w:tcW w:w="992" w:type="dxa"/>
            <w:vMerge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DE64D6" w:rsidRPr="00617429" w:rsidRDefault="00DE64D6" w:rsidP="00764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с кли</w:t>
            </w:r>
            <w:r>
              <w:rPr>
                <w:rFonts w:ascii="Times New Roman" w:hAnsi="Times New Roman"/>
                <w:sz w:val="24"/>
                <w:szCs w:val="24"/>
              </w:rPr>
              <w:t>ентом следующее посещение и дает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E64D6" w:rsidRPr="00617429" w:rsidRDefault="00DE64D6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rPr>
          <w:rFonts w:ascii="Times New Roman" w:hAnsi="Times New Roman"/>
          <w:sz w:val="24"/>
          <w:szCs w:val="24"/>
        </w:rPr>
      </w:pPr>
    </w:p>
    <w:p w:rsidR="00E63973" w:rsidRPr="00617429" w:rsidRDefault="00E63973" w:rsidP="00EC249C">
      <w:pPr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63973">
        <w:rPr>
          <w:rFonts w:ascii="Times New Roman" w:hAnsi="Times New Roman"/>
          <w:sz w:val="24"/>
          <w:szCs w:val="24"/>
          <w:u w:val="single"/>
        </w:rPr>
        <w:t>Вариант 24.</w:t>
      </w:r>
    </w:p>
    <w:tbl>
      <w:tblPr>
        <w:tblStyle w:val="ad"/>
        <w:tblW w:w="111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12"/>
        <w:gridCol w:w="7075"/>
        <w:gridCol w:w="1276"/>
        <w:gridCol w:w="1211"/>
      </w:tblGrid>
      <w:tr w:rsidR="00EC249C" w:rsidRPr="00617429" w:rsidTr="00E63973">
        <w:trPr>
          <w:trHeight w:val="692"/>
        </w:trPr>
        <w:tc>
          <w:tcPr>
            <w:tcW w:w="992" w:type="dxa"/>
            <w:vMerge w:val="restart"/>
          </w:tcPr>
          <w:p w:rsidR="00EC249C" w:rsidRPr="003130F0" w:rsidRDefault="00EC249C" w:rsidP="00764A41">
            <w:pPr>
              <w:jc w:val="center"/>
              <w:rPr>
                <w:rFonts w:ascii="Times New Roman" w:hAnsi="Times New Roman"/>
              </w:rPr>
            </w:pPr>
            <w:r w:rsidRPr="003130F0">
              <w:rPr>
                <w:rFonts w:ascii="Times New Roman" w:hAnsi="Times New Roman"/>
              </w:rPr>
              <w:t>Освоенные компетенции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E63973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E63973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E832C5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Выполнениекоммерческой прически с моделирующим элементом (поперечная волна)</w:t>
            </w: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832C5" w:rsidRPr="00A06289" w:rsidRDefault="00E832C5" w:rsidP="00E832C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поперечные волны на фронтально – теменной зоне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поперечные  волны на затылочной зоне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832C5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Дополняет прическу моделирующими элементами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832C5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E832C5" w:rsidRPr="00617429" w:rsidRDefault="00E832C5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gridSpan w:val="5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E832C5" w:rsidRPr="00617429" w:rsidRDefault="00E832C5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126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832C5" w:rsidRPr="00617429" w:rsidRDefault="00E832C5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C5" w:rsidRPr="00617429" w:rsidTr="00E63973">
        <w:trPr>
          <w:trHeight w:val="837"/>
        </w:trPr>
        <w:tc>
          <w:tcPr>
            <w:tcW w:w="992" w:type="dxa"/>
            <w:vMerge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832C5" w:rsidRPr="00617429" w:rsidRDefault="00E832C5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832C5" w:rsidRPr="00617429" w:rsidRDefault="00E832C5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2023BA" w:rsidRDefault="002023BA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023BA" w:rsidRDefault="002023BA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63973">
        <w:rPr>
          <w:rFonts w:ascii="Times New Roman" w:hAnsi="Times New Roman"/>
          <w:sz w:val="24"/>
          <w:szCs w:val="24"/>
          <w:u w:val="single"/>
        </w:rPr>
        <w:t>Вариант 25.</w:t>
      </w:r>
    </w:p>
    <w:tbl>
      <w:tblPr>
        <w:tblStyle w:val="ad"/>
        <w:tblW w:w="112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2"/>
        <w:gridCol w:w="7075"/>
        <w:gridCol w:w="1276"/>
        <w:gridCol w:w="1211"/>
      </w:tblGrid>
      <w:tr w:rsidR="00EC249C" w:rsidRPr="00617429" w:rsidTr="00764A41">
        <w:trPr>
          <w:trHeight w:val="692"/>
        </w:trPr>
        <w:tc>
          <w:tcPr>
            <w:tcW w:w="992" w:type="dxa"/>
            <w:vMerge w:val="restart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Освоенные компетенции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Выполнил</w:t>
            </w:r>
          </w:p>
        </w:tc>
        <w:tc>
          <w:tcPr>
            <w:tcW w:w="1211" w:type="dxa"/>
            <w:vMerge w:val="restart"/>
          </w:tcPr>
          <w:p w:rsidR="00EC249C" w:rsidRPr="003130F0" w:rsidRDefault="00EC249C" w:rsidP="00764A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0F0">
              <w:rPr>
                <w:rFonts w:ascii="Times New Roman" w:hAnsi="Times New Roman"/>
                <w:sz w:val="22"/>
                <w:szCs w:val="22"/>
              </w:rPr>
              <w:t>Не выполнил</w:t>
            </w:r>
          </w:p>
        </w:tc>
      </w:tr>
      <w:tr w:rsidR="00EC249C" w:rsidRPr="00617429" w:rsidTr="00764A41">
        <w:trPr>
          <w:trHeight w:val="432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 парикмахера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73" w:rsidRPr="00617429" w:rsidRDefault="00E63973" w:rsidP="00E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ОК-1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ОК-4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ОК-6</w:t>
            </w: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5" w:type="dxa"/>
            <w:tcBorders>
              <w:right w:val="single" w:sz="4" w:space="0" w:color="auto"/>
            </w:tcBorders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Надевать специальную одежду.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Получать парикмахерское белье, вспомогательные материалы, парфюмерию.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оборудование, инструменты, приспособления,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текущее обслуживание и чистку приспособлений, инструментов.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необходимые меры предосторожности при работе с оборудованием.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353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Сдавать использованное парикмахерское белье.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клиентом</w:t>
            </w: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Определять тип и свойства волос.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волос и кожи головы.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Оценивать индивидуальные особенности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Доводить до клиента информации о характере предоставляемой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Проводить тест на чувствительность кожи.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Заполнять карту клиента.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Предлагать возможные варианты услуги.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EC249C" w:rsidRPr="00617429" w:rsidRDefault="00EC249C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Согласовывать стоимость услуги с клиентом.</w:t>
            </w:r>
          </w:p>
        </w:tc>
        <w:tc>
          <w:tcPr>
            <w:tcW w:w="1276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49C" w:rsidRPr="00617429" w:rsidTr="00764A41">
        <w:trPr>
          <w:trHeight w:val="126"/>
        </w:trPr>
        <w:tc>
          <w:tcPr>
            <w:tcW w:w="992" w:type="dxa"/>
            <w:vMerge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249C" w:rsidRPr="00617429" w:rsidRDefault="00EC249C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4"/>
          </w:tcPr>
          <w:p w:rsidR="00EC249C" w:rsidRPr="00617429" w:rsidRDefault="002023BA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коммерческой  прически  с моделирующим элементом (жгут)</w:t>
            </w: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одежду клиента пеньюаром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Намечает линии будущей прически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волосяной покров головы на зоны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схемы</w:t>
            </w:r>
            <w:proofErr w:type="gramEnd"/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gridSpan w:val="2"/>
          </w:tcPr>
          <w:p w:rsidR="002023BA" w:rsidRPr="00A06289" w:rsidRDefault="002023BA" w:rsidP="0009247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поперечные волны на фронтально – теменной зоне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202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«хвост» на затылочной зоне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2"/>
          </w:tcPr>
          <w:p w:rsidR="002023BA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пряди из хвоста и скручивает их в жгут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2023BA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жгуты при помощи шпилек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</w:tcPr>
          <w:p w:rsidR="002023BA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Фиксирует прическу лаком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Придавать услуге оконченный вид в соответствии с пожеланиями клиента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2"/>
          </w:tcPr>
          <w:p w:rsidR="002023BA" w:rsidRPr="00617429" w:rsidRDefault="002023BA" w:rsidP="00092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</w:t>
            </w:r>
            <w:r w:rsidRPr="00617429">
              <w:rPr>
                <w:rFonts w:ascii="Times New Roman" w:hAnsi="Times New Roman"/>
                <w:sz w:val="24"/>
                <w:szCs w:val="24"/>
              </w:rPr>
              <w:t xml:space="preserve"> пеньюар с клиента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17" w:rsidRPr="00617429" w:rsidTr="00764A41">
        <w:trPr>
          <w:gridAfter w:val="5"/>
          <w:wAfter w:w="10284" w:type="dxa"/>
          <w:trHeight w:val="276"/>
        </w:trPr>
        <w:tc>
          <w:tcPr>
            <w:tcW w:w="992" w:type="dxa"/>
            <w:vMerge/>
          </w:tcPr>
          <w:p w:rsidR="006C6C17" w:rsidRPr="00617429" w:rsidRDefault="006C6C17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17" w:rsidRPr="00617429" w:rsidTr="00764A41">
        <w:trPr>
          <w:gridAfter w:val="5"/>
          <w:wAfter w:w="10284" w:type="dxa"/>
          <w:trHeight w:val="276"/>
        </w:trPr>
        <w:tc>
          <w:tcPr>
            <w:tcW w:w="992" w:type="dxa"/>
            <w:vMerge/>
          </w:tcPr>
          <w:p w:rsidR="006C6C17" w:rsidRPr="00617429" w:rsidRDefault="006C6C17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4" w:type="dxa"/>
            <w:gridSpan w:val="5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29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обслуживания клиента</w:t>
            </w: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:rsidR="002023BA" w:rsidRPr="00617429" w:rsidRDefault="002023B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Записать расход материалов и препаратов.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126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:rsidR="002023BA" w:rsidRPr="00617429" w:rsidRDefault="002023B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Представлять рабочий лист администратору.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BA" w:rsidRPr="00617429" w:rsidTr="00764A41">
        <w:trPr>
          <w:trHeight w:val="837"/>
        </w:trPr>
        <w:tc>
          <w:tcPr>
            <w:tcW w:w="992" w:type="dxa"/>
            <w:vMerge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:rsidR="002023BA" w:rsidRPr="00617429" w:rsidRDefault="002023BA" w:rsidP="00764A41">
            <w:pPr>
              <w:rPr>
                <w:rFonts w:ascii="Times New Roman" w:hAnsi="Times New Roman"/>
                <w:sz w:val="24"/>
                <w:szCs w:val="24"/>
              </w:rPr>
            </w:pPr>
            <w:r w:rsidRPr="00617429">
              <w:rPr>
                <w:rFonts w:ascii="Times New Roman" w:hAnsi="Times New Roman"/>
                <w:sz w:val="24"/>
                <w:szCs w:val="24"/>
              </w:rPr>
              <w:t>Согласовать с клиентом следующее посещение и дать рекомендации по уходу за волосами в домашних условиях.</w:t>
            </w:r>
          </w:p>
        </w:tc>
        <w:tc>
          <w:tcPr>
            <w:tcW w:w="1276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23BA" w:rsidRPr="00617429" w:rsidRDefault="002023BA" w:rsidP="00764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9C" w:rsidRPr="00617429" w:rsidRDefault="00EC249C" w:rsidP="00EC249C">
      <w:pPr>
        <w:jc w:val="center"/>
        <w:rPr>
          <w:rFonts w:ascii="Times New Roman" w:hAnsi="Times New Roman"/>
          <w:sz w:val="24"/>
          <w:szCs w:val="24"/>
        </w:rPr>
      </w:pPr>
    </w:p>
    <w:p w:rsidR="00EC249C" w:rsidRPr="00617429" w:rsidRDefault="00EC249C" w:rsidP="00EC249C">
      <w:pPr>
        <w:rPr>
          <w:rFonts w:ascii="Times New Roman" w:hAnsi="Times New Roman"/>
          <w:sz w:val="24"/>
          <w:szCs w:val="24"/>
        </w:rPr>
      </w:pPr>
    </w:p>
    <w:p w:rsidR="00EC249C" w:rsidRDefault="00EC249C" w:rsidP="00EC249C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оценочная ведомость по профессиональному модулю</w:t>
      </w:r>
    </w:p>
    <w:p w:rsidR="00EC249C" w:rsidRDefault="00D16641" w:rsidP="00EC249C">
      <w:pPr>
        <w:tabs>
          <w:tab w:val="left" w:pos="90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 04</w:t>
      </w:r>
      <w:r w:rsidR="00E12E30">
        <w:rPr>
          <w:rFonts w:ascii="Times New Roman" w:hAnsi="Times New Roman"/>
          <w:b/>
          <w:sz w:val="28"/>
          <w:szCs w:val="28"/>
        </w:rPr>
        <w:t>ОФОРМЛЕНИЕ ПРИЧЕСОК</w:t>
      </w: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caps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Ф.И.О 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EC249C" w:rsidRDefault="00EC249C" w:rsidP="00EC249C">
      <w:pPr>
        <w:tabs>
          <w:tab w:val="left" w:pos="90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Обучающаяся  на ____  курсе по профессии «Парикмахер»</w:t>
      </w:r>
    </w:p>
    <w:p w:rsidR="00EC249C" w:rsidRDefault="00EC249C" w:rsidP="00EC249C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программу</w:t>
      </w:r>
      <w:r w:rsidR="00876DE5">
        <w:rPr>
          <w:rFonts w:ascii="Times New Roman" w:hAnsi="Times New Roman"/>
          <w:sz w:val="28"/>
          <w:szCs w:val="28"/>
        </w:rPr>
        <w:t xml:space="preserve"> профессионального модуля  ПМ.04ОФОРМЛЕНИЕ ПРИЧЕСОК   </w:t>
      </w:r>
      <w:r>
        <w:rPr>
          <w:rFonts w:ascii="Times New Roman" w:hAnsi="Times New Roman"/>
          <w:sz w:val="28"/>
          <w:szCs w:val="28"/>
        </w:rPr>
        <w:t>в объеме  ______ часов</w:t>
      </w:r>
    </w:p>
    <w:p w:rsidR="00EC249C" w:rsidRDefault="00EC249C" w:rsidP="00EC249C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478"/>
        <w:gridCol w:w="1902"/>
      </w:tblGrid>
      <w:tr w:rsidR="00EC249C" w:rsidTr="00764A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  <w:p w:rsidR="00EC249C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EC249C" w:rsidTr="00764A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876DE5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МДК.04</w:t>
            </w:r>
            <w:r w:rsidR="00EC249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4F3167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4F3167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167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9C" w:rsidRDefault="00EC249C" w:rsidP="00764A41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9C" w:rsidRDefault="00EC249C" w:rsidP="00EC249C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249C" w:rsidRPr="00FD2194" w:rsidRDefault="00EC249C" w:rsidP="00EC249C">
      <w:pPr>
        <w:tabs>
          <w:tab w:val="left" w:pos="90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экзамена (квалификационного) по</w:t>
      </w:r>
      <w:r w:rsidR="00430FDB">
        <w:rPr>
          <w:rFonts w:ascii="Times New Roman" w:hAnsi="Times New Roman"/>
          <w:sz w:val="28"/>
          <w:szCs w:val="28"/>
        </w:rPr>
        <w:t xml:space="preserve"> профессиональному модулю ПМ.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3864"/>
        <w:gridCol w:w="1189"/>
      </w:tblGrid>
      <w:tr w:rsidR="00EC249C" w:rsidTr="00764A41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132ABF" w:rsidRDefault="00EC249C" w:rsidP="00764A41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132ABF" w:rsidRDefault="00EC249C" w:rsidP="00764A41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132ABF" w:rsidRDefault="00EC249C" w:rsidP="00764A41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2ABF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C249C" w:rsidTr="00430FDB">
        <w:trPr>
          <w:trHeight w:val="415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E24726" w:rsidRDefault="00A15F79" w:rsidP="00764A4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</w:t>
            </w:r>
            <w:r w:rsidR="00EC249C" w:rsidRPr="00E24726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="00EC249C" w:rsidRPr="00E2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EC249C" w:rsidRPr="003C144D" w:rsidRDefault="00EC249C" w:rsidP="00764A4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 рабочее место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и дезинфицирует инструменты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парикмахерское белье в соответствии с требованиями </w:t>
            </w:r>
            <w:proofErr w:type="spell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строит диалог с клиентами в соответствия  с основами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проводит диагностику состояния волос и кожи головы клиента в соответствии с санитарными 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обосновывает выбор профессиональных препаратов и концентрацию состава в соответствии с состоянием кожи и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- проводит тест на восприимчивость препарата в соответствии с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6109EE" w:rsidRDefault="00EC249C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правильные приемы мытья головы в соответствии  с </w:t>
            </w:r>
            <w:proofErr w:type="spellStart"/>
            <w:proofErr w:type="gramStart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>техноло-гией</w:t>
            </w:r>
            <w:proofErr w:type="spellEnd"/>
            <w:proofErr w:type="gramEnd"/>
            <w:r w:rsidRPr="006109EE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соблюдением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C249C" w:rsidTr="00764A41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C249C" w:rsidTr="00764A41">
        <w:trPr>
          <w:trHeight w:val="634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9" w:rsidRPr="00A15F79" w:rsidRDefault="00A15F79" w:rsidP="00A15F79">
            <w:pPr>
              <w:shd w:val="clear" w:color="auto" w:fill="FFFFFF"/>
              <w:spacing w:after="235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4.2.</w:t>
            </w:r>
            <w:r w:rsidRPr="00A1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прически с моделирующими элементами</w:t>
            </w:r>
            <w:r w:rsidRPr="00A15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249C" w:rsidRPr="00E24726" w:rsidRDefault="00EC249C" w:rsidP="00764A4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FDB" w:rsidRPr="00430FDB" w:rsidRDefault="00430FDB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FDB">
              <w:rPr>
                <w:rFonts w:ascii="Times New Roman" w:hAnsi="Times New Roman" w:cs="Times New Roman"/>
                <w:sz w:val="24"/>
                <w:szCs w:val="24"/>
              </w:rPr>
              <w:t>- владеет  различными приемами  пользования инструментами;</w:t>
            </w:r>
          </w:p>
          <w:p w:rsidR="00430FDB" w:rsidRPr="00430FDB" w:rsidRDefault="00430FDB" w:rsidP="00430FDB">
            <w:pPr>
              <w:pStyle w:val="2"/>
              <w:widowControl w:val="0"/>
              <w:ind w:left="0" w:firstLine="0"/>
            </w:pPr>
            <w:r w:rsidRPr="00430FDB">
              <w:t>-владеет приемами выполнять прически различного назначения;</w:t>
            </w:r>
          </w:p>
          <w:p w:rsidR="00430FDB" w:rsidRPr="00430FDB" w:rsidRDefault="00430FDB" w:rsidP="00430FDB">
            <w:pPr>
              <w:pStyle w:val="Default"/>
              <w:rPr>
                <w:color w:val="auto"/>
              </w:rPr>
            </w:pPr>
            <w:r w:rsidRPr="00430FDB">
              <w:rPr>
                <w:color w:val="auto"/>
              </w:rPr>
              <w:t xml:space="preserve">-владеет приемами  выполнения  причесок исторических эпох и современных причесок различного назначения с учетом моды; </w:t>
            </w:r>
          </w:p>
          <w:p w:rsidR="00430FDB" w:rsidRPr="00430FDB" w:rsidRDefault="00430FDB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FDB">
              <w:rPr>
                <w:rFonts w:ascii="Times New Roman" w:hAnsi="Times New Roman" w:cs="Times New Roman"/>
                <w:sz w:val="24"/>
                <w:szCs w:val="24"/>
              </w:rPr>
              <w:t>- правильно использует технологические приемы и техники в процессе моделирования;</w:t>
            </w:r>
          </w:p>
          <w:p w:rsidR="00430FDB" w:rsidRPr="00430FDB" w:rsidRDefault="00430FDB" w:rsidP="00430FDB">
            <w:pPr>
              <w:pStyle w:val="2"/>
              <w:widowControl w:val="0"/>
              <w:ind w:left="-28" w:firstLine="0"/>
            </w:pPr>
            <w:r w:rsidRPr="00430FDB">
              <w:t xml:space="preserve">-соблюдает  технологии выполнения  причесок различного назначения с моделирующими элементами в соответствии с </w:t>
            </w:r>
            <w:proofErr w:type="spellStart"/>
            <w:r w:rsidRPr="00430FDB">
              <w:t>инструкционно</w:t>
            </w:r>
            <w:proofErr w:type="spellEnd"/>
            <w:r w:rsidRPr="00430FDB">
              <w:t>-технологической картой;</w:t>
            </w:r>
          </w:p>
          <w:p w:rsidR="00430FDB" w:rsidRPr="00430FDB" w:rsidRDefault="00430FDB" w:rsidP="00430FDB">
            <w:pPr>
              <w:pStyle w:val="2"/>
              <w:widowControl w:val="0"/>
              <w:ind w:left="-28" w:firstLine="0"/>
            </w:pPr>
            <w:r w:rsidRPr="00430FDB">
              <w:t>–соблюдает время  на оказание услуги клиентам типовым нормам времени на работы, связанные с обслуживанием населения в парикмахерских;</w:t>
            </w:r>
          </w:p>
          <w:p w:rsidR="00430FDB" w:rsidRPr="00430FDB" w:rsidRDefault="00430FDB" w:rsidP="00430FDB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430FDB"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стайлинговые средства в соответствии с нормами расхода материалов по </w:t>
            </w:r>
            <w:proofErr w:type="spellStart"/>
            <w:r w:rsidRPr="00430FD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30FDB"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430FDB" w:rsidRPr="00430FDB" w:rsidRDefault="00430FDB" w:rsidP="00430F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FDB">
              <w:rPr>
                <w:rFonts w:ascii="Times New Roman" w:hAnsi="Times New Roman" w:cs="Times New Roman"/>
                <w:sz w:val="24"/>
                <w:szCs w:val="24"/>
              </w:rPr>
              <w:t>- оценивает результаты своей деятельности и принимает решение о качестве прически.</w:t>
            </w:r>
          </w:p>
          <w:p w:rsidR="00430FDB" w:rsidRPr="00430FDB" w:rsidRDefault="00430FDB" w:rsidP="00430FDB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430FDB"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</w:p>
          <w:p w:rsidR="00EC249C" w:rsidRPr="006109EE" w:rsidRDefault="00EC249C" w:rsidP="00764A41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C249C" w:rsidTr="00764A41">
        <w:trPr>
          <w:trHeight w:val="608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A15F79">
              <w:rPr>
                <w:rFonts w:ascii="Times New Roman" w:hAnsi="Times New Roman"/>
                <w:b/>
                <w:sz w:val="24"/>
                <w:szCs w:val="24"/>
              </w:rPr>
              <w:t>К 4.3</w:t>
            </w:r>
            <w:r w:rsidRPr="00E247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4726">
              <w:rPr>
                <w:rFonts w:ascii="Times New Roman" w:eastAsia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49C" w:rsidRPr="00CD6A45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оценивает качество выполненных работ  в соответствии с требованиями клиента, с технологией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CD6A45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строит диалог с клиентами в соответствия  с основами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CD6A45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 подбирает профилактические средства  по уходу за волосами и лечения в соответствии с состоянием волос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CD6A45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правильные приемы нанесения краски  в соответствии  с технологией,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картой и соблюдением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CD6A45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 уборку рабочего места в соответствии с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ованиямиСАНПиН</w:t>
            </w:r>
            <w:proofErr w:type="spellEnd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BD6B4A" w:rsidRDefault="00EC249C" w:rsidP="00764A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45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 дезинфекцию инструментов в соответствии с  </w:t>
            </w:r>
            <w:proofErr w:type="spellStart"/>
            <w:r w:rsidRPr="00CD6A4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3BC5"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C249C" w:rsidTr="00764A41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2F6FDC" w:rsidRDefault="00EC249C" w:rsidP="00764A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проявления познавательного интереса и активнойучебной позиции в ходе овладения профессиональными умениями и навыками, участие в олимпиадах, конкурсах, выставках, конференциях и др.; </w:t>
            </w:r>
          </w:p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обоснованность, адекватность и 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выбора способа демонстрации собственного профессионального интереса в ходе учебной деятельности;</w:t>
            </w:r>
          </w:p>
          <w:p w:rsidR="00EC249C" w:rsidRPr="00B83BC5" w:rsidRDefault="00EC249C" w:rsidP="00764A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полнота, оригинальность и аргументированность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собственных достижений;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C249C" w:rsidTr="00764A41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2F6FDC" w:rsidRDefault="00EC249C" w:rsidP="0076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рациональность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 и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зации собственной деятельности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оптимальность</w:t>
            </w:r>
            <w:r w:rsidRPr="00755615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методов и способов 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профессиональных задач</w:t>
            </w:r>
            <w:proofErr w:type="gramStart"/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..;</w:t>
            </w:r>
            <w:proofErr w:type="gramEnd"/>
          </w:p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точность, правильность и полнота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выполнения профессиональных задач;</w:t>
            </w:r>
          </w:p>
          <w:p w:rsidR="00EC249C" w:rsidRPr="00755615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адекватность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объективность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самооценки эффективности решения профессиональных задач;</w:t>
            </w:r>
          </w:p>
          <w:p w:rsidR="00EC249C" w:rsidRPr="00B83BC5" w:rsidRDefault="00EC249C" w:rsidP="00764A4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принятых решений</w:t>
            </w: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ДА</w:t>
            </w:r>
          </w:p>
        </w:tc>
      </w:tr>
      <w:tr w:rsidR="00EC249C" w:rsidTr="00764A41">
        <w:trPr>
          <w:trHeight w:val="769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Default="00EC249C" w:rsidP="0076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3.</w:t>
            </w: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рабочую ситуацию, </w:t>
            </w:r>
          </w:p>
          <w:p w:rsidR="00EC249C" w:rsidRPr="00C147AF" w:rsidRDefault="00EC249C" w:rsidP="00764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быстрота принятия решения</w:t>
            </w: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ситуациях;</w:t>
            </w:r>
          </w:p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рациональность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решений, их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сложившейся ситуации;</w:t>
            </w:r>
          </w:p>
          <w:p w:rsidR="00EC249C" w:rsidRPr="00B83BC5" w:rsidRDefault="00EC249C" w:rsidP="00764A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аргументированность и обоснованность 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принятых решений и др.;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C249C" w:rsidTr="00764A41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9C" w:rsidRPr="00B83BC5" w:rsidRDefault="00EC249C" w:rsidP="00764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BC5">
              <w:rPr>
                <w:rFonts w:ascii="Times New Roman" w:hAnsi="Times New Roman"/>
                <w:sz w:val="24"/>
                <w:szCs w:val="24"/>
              </w:rPr>
              <w:t>-самоанализ и коррекция результатов собственной работы.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C249C" w:rsidTr="00764A41">
        <w:trPr>
          <w:trHeight w:val="690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FB7173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  <w:r w:rsidRPr="00FB7173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 и результативность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поиска  необходимой информации  для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различных источников информации, включая электронные, для профессионального и личностного развития;</w:t>
            </w:r>
          </w:p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DC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полнота и актуальность </w:t>
            </w:r>
            <w:r w:rsidRPr="00034DCD">
              <w:rPr>
                <w:rFonts w:ascii="Times New Roman" w:hAnsi="Times New Roman"/>
                <w:sz w:val="24"/>
                <w:szCs w:val="24"/>
              </w:rPr>
              <w:t>найденной информации, ее эффективное использование для выполнения профессиональных задач;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C249C" w:rsidTr="00764A41">
        <w:trPr>
          <w:trHeight w:val="58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  <w:r w:rsidRPr="00FB71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- техничность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ПК, в том числе с использованием ИВТ; </w:t>
            </w:r>
          </w:p>
          <w:p w:rsidR="00EC249C" w:rsidRPr="00034DCD" w:rsidRDefault="00EC249C" w:rsidP="00764A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DC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оперативность, полнота и рациональность</w:t>
            </w:r>
            <w:r w:rsidRPr="00034D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возможностей ИКТ в выполнении профессиональных задач</w:t>
            </w:r>
            <w:r w:rsidRPr="00D3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ДА</w:t>
            </w:r>
          </w:p>
        </w:tc>
      </w:tr>
      <w:tr w:rsidR="00EC249C" w:rsidTr="00764A41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  <w:r w:rsidRPr="00D55A8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755615" w:rsidRDefault="00EC249C" w:rsidP="00764A41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56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установленияпозитивного стиля общения в коллективе,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полнота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владения диалоговыми формами общения;</w:t>
            </w:r>
          </w:p>
          <w:p w:rsidR="00EC249C" w:rsidRPr="00755615" w:rsidRDefault="00EC249C" w:rsidP="00764A41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7556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адекватность и эффективность</w:t>
            </w:r>
            <w:r w:rsidRPr="007556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использования различных  приемов и методов психологии делового общения   в работе с  </w:t>
            </w:r>
            <w:r w:rsidRPr="007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коллегами, руководством, клиентами, потребителями;</w:t>
            </w:r>
          </w:p>
          <w:p w:rsidR="00EC249C" w:rsidRPr="00B83BC5" w:rsidRDefault="00EC249C" w:rsidP="00764A41">
            <w:pPr>
              <w:pStyle w:val="ac"/>
              <w:tabs>
                <w:tab w:val="left" w:pos="90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своевременность и объективность 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самоанализа собственного стиля общения, </w:t>
            </w:r>
            <w:r w:rsidRPr="007556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адекватность</w:t>
            </w:r>
            <w:r w:rsidRPr="00755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коррекции  установленных взаимоотношений в коллективе с учетом корпоративной этики;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9C" w:rsidRPr="00B83BC5" w:rsidRDefault="00EC249C" w:rsidP="00764A41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ДА</w:t>
            </w:r>
          </w:p>
        </w:tc>
      </w:tr>
    </w:tbl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 w:rsidRPr="002F43F8">
        <w:rPr>
          <w:rFonts w:ascii="Times New Roman" w:hAnsi="Times New Roman"/>
          <w:b/>
          <w:caps/>
          <w:sz w:val="28"/>
          <w:szCs w:val="28"/>
        </w:rPr>
        <w:lastRenderedPageBreak/>
        <w:t>Д</w:t>
      </w:r>
      <w:r w:rsidRPr="002F43F8">
        <w:rPr>
          <w:rFonts w:ascii="Times New Roman" w:hAnsi="Times New Roman"/>
          <w:b/>
          <w:sz w:val="28"/>
          <w:szCs w:val="28"/>
        </w:rPr>
        <w:t>ата: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Председатель экзаменационной комиссии: _____________________________  </w:t>
      </w: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экзаменационной комиссии:_____________________________________</w:t>
      </w: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C249C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C249C" w:rsidRDefault="00E12E30" w:rsidP="00EC249C">
      <w:pPr>
        <w:tabs>
          <w:tab w:val="left" w:pos="90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EC249C">
        <w:rPr>
          <w:rFonts w:ascii="Times New Roman" w:hAnsi="Times New Roman"/>
          <w:b/>
          <w:sz w:val="28"/>
          <w:szCs w:val="28"/>
        </w:rPr>
        <w:t>.</w:t>
      </w:r>
      <w:r w:rsidR="00EC249C" w:rsidRPr="00611200">
        <w:rPr>
          <w:rFonts w:ascii="Times New Roman" w:hAnsi="Times New Roman"/>
          <w:b/>
          <w:sz w:val="28"/>
          <w:szCs w:val="28"/>
        </w:rPr>
        <w:t>Заключение о сформированности компетенций</w:t>
      </w:r>
    </w:p>
    <w:p w:rsidR="00EC249C" w:rsidRPr="00611200" w:rsidRDefault="00EC249C" w:rsidP="00EC249C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228"/>
        <w:gridCol w:w="3342"/>
      </w:tblGrid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55A86" w:rsidRDefault="00EC249C" w:rsidP="00764A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55A86" w:rsidRDefault="00EC249C" w:rsidP="00764A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D55A86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0003DA" w:rsidP="00764A4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</w:t>
            </w:r>
            <w:r w:rsidR="00EC249C"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="00EC249C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0003DA" w:rsidP="00764A4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</w:t>
            </w:r>
            <w:r w:rsidR="00EC249C" w:rsidRPr="00DA2DE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proofErr w:type="gramStart"/>
            <w:r w:rsidR="00EC249C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C249C"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окрашивание и обесцвечивание волос.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0003DA" w:rsidP="00764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</w:t>
            </w:r>
            <w:r w:rsidR="00C77053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ОК 1. 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 xml:space="preserve">ОК 2. 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2D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9C" w:rsidTr="00764A4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C" w:rsidRPr="00DA2DED" w:rsidRDefault="00EC249C" w:rsidP="007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2DE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9C" w:rsidRDefault="00EC249C" w:rsidP="00764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 об освоении вида профессиональной деятельности___________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 20____ г.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экзаменационной комиссии: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49C" w:rsidRDefault="00EC249C" w:rsidP="00EC24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от работодателей:________________________________________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EC249C" w:rsidRDefault="00EC249C" w:rsidP="00EC249C"/>
    <w:p w:rsidR="00EC249C" w:rsidRDefault="00EC249C" w:rsidP="00EC249C"/>
    <w:p w:rsidR="00EC249C" w:rsidRDefault="00EC249C" w:rsidP="00EC249C"/>
    <w:p w:rsidR="00EC249C" w:rsidRDefault="00EC249C" w:rsidP="00EC249C"/>
    <w:p w:rsidR="00764A41" w:rsidRDefault="00764A41"/>
    <w:sectPr w:rsidR="00764A41" w:rsidSect="00764A41">
      <w:footerReference w:type="default" r:id="rId18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29" w:rsidRDefault="00260229" w:rsidP="00695A7C">
      <w:pPr>
        <w:spacing w:after="0" w:line="240" w:lineRule="auto"/>
      </w:pPr>
      <w:r>
        <w:separator/>
      </w:r>
    </w:p>
  </w:endnote>
  <w:endnote w:type="continuationSeparator" w:id="0">
    <w:p w:rsidR="00260229" w:rsidRDefault="00260229" w:rsidP="0069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6716"/>
      <w:docPartObj>
        <w:docPartGallery w:val="Page Numbers (Bottom of Page)"/>
        <w:docPartUnique/>
      </w:docPartObj>
    </w:sdtPr>
    <w:sdtEndPr/>
    <w:sdtContent>
      <w:p w:rsidR="00B93914" w:rsidRDefault="002602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F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3914" w:rsidRDefault="00B939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29" w:rsidRDefault="00260229" w:rsidP="00695A7C">
      <w:pPr>
        <w:spacing w:after="0" w:line="240" w:lineRule="auto"/>
      </w:pPr>
      <w:r>
        <w:separator/>
      </w:r>
    </w:p>
  </w:footnote>
  <w:footnote w:type="continuationSeparator" w:id="0">
    <w:p w:rsidR="00260229" w:rsidRDefault="00260229" w:rsidP="0069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37"/>
        </w:tabs>
        <w:ind w:left="1037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397"/>
        </w:tabs>
        <w:ind w:left="1397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17"/>
        </w:tabs>
        <w:ind w:left="2117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477"/>
        </w:tabs>
        <w:ind w:left="2477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37"/>
        </w:tabs>
        <w:ind w:left="2837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197"/>
        </w:tabs>
        <w:ind w:left="3197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557"/>
        </w:tabs>
        <w:ind w:left="3557" w:hanging="360"/>
      </w:pPr>
      <w:rPr>
        <w:sz w:val="32"/>
        <w:szCs w:val="32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0">
    <w:nsid w:val="373E061E"/>
    <w:multiLevelType w:val="multilevel"/>
    <w:tmpl w:val="D5A824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D17E75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C02106"/>
    <w:multiLevelType w:val="hybridMultilevel"/>
    <w:tmpl w:val="7D14FF1C"/>
    <w:lvl w:ilvl="0" w:tplc="89E6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49C"/>
    <w:rsid w:val="000003DA"/>
    <w:rsid w:val="00064918"/>
    <w:rsid w:val="0009247C"/>
    <w:rsid w:val="000B0F45"/>
    <w:rsid w:val="000D2478"/>
    <w:rsid w:val="001112FE"/>
    <w:rsid w:val="00114C1D"/>
    <w:rsid w:val="00130BB1"/>
    <w:rsid w:val="00131C10"/>
    <w:rsid w:val="00175282"/>
    <w:rsid w:val="00191F3D"/>
    <w:rsid w:val="001B094F"/>
    <w:rsid w:val="001D3B74"/>
    <w:rsid w:val="001D44FB"/>
    <w:rsid w:val="001F241C"/>
    <w:rsid w:val="002023BA"/>
    <w:rsid w:val="00234FA5"/>
    <w:rsid w:val="0024146E"/>
    <w:rsid w:val="00260229"/>
    <w:rsid w:val="002641B1"/>
    <w:rsid w:val="00285730"/>
    <w:rsid w:val="00291441"/>
    <w:rsid w:val="002A0982"/>
    <w:rsid w:val="002A2851"/>
    <w:rsid w:val="002D2485"/>
    <w:rsid w:val="002D5D94"/>
    <w:rsid w:val="00317A2E"/>
    <w:rsid w:val="00341B0C"/>
    <w:rsid w:val="003466C8"/>
    <w:rsid w:val="003905E8"/>
    <w:rsid w:val="003C54A1"/>
    <w:rsid w:val="003F0B89"/>
    <w:rsid w:val="00430FDB"/>
    <w:rsid w:val="00441B15"/>
    <w:rsid w:val="004E2F29"/>
    <w:rsid w:val="00510129"/>
    <w:rsid w:val="005A2D02"/>
    <w:rsid w:val="005B74D5"/>
    <w:rsid w:val="005E72E2"/>
    <w:rsid w:val="005F6C71"/>
    <w:rsid w:val="0061612D"/>
    <w:rsid w:val="00670E51"/>
    <w:rsid w:val="00671B73"/>
    <w:rsid w:val="00695A7C"/>
    <w:rsid w:val="006C6C17"/>
    <w:rsid w:val="006F1FB8"/>
    <w:rsid w:val="00711E26"/>
    <w:rsid w:val="007138CA"/>
    <w:rsid w:val="0075701F"/>
    <w:rsid w:val="00761AC1"/>
    <w:rsid w:val="00764A41"/>
    <w:rsid w:val="007A59A0"/>
    <w:rsid w:val="007C6DAE"/>
    <w:rsid w:val="0080480B"/>
    <w:rsid w:val="00827144"/>
    <w:rsid w:val="00847B85"/>
    <w:rsid w:val="00876DE5"/>
    <w:rsid w:val="0088725B"/>
    <w:rsid w:val="008C267E"/>
    <w:rsid w:val="008F5060"/>
    <w:rsid w:val="00925157"/>
    <w:rsid w:val="0096188E"/>
    <w:rsid w:val="00A06289"/>
    <w:rsid w:val="00A15F79"/>
    <w:rsid w:val="00A24D17"/>
    <w:rsid w:val="00AC5544"/>
    <w:rsid w:val="00B707FA"/>
    <w:rsid w:val="00B72ABF"/>
    <w:rsid w:val="00B93914"/>
    <w:rsid w:val="00BA2C8B"/>
    <w:rsid w:val="00BD1D90"/>
    <w:rsid w:val="00BE57EC"/>
    <w:rsid w:val="00BF27BA"/>
    <w:rsid w:val="00C77053"/>
    <w:rsid w:val="00CC17D8"/>
    <w:rsid w:val="00D01A82"/>
    <w:rsid w:val="00D16641"/>
    <w:rsid w:val="00D40861"/>
    <w:rsid w:val="00D4174F"/>
    <w:rsid w:val="00D52771"/>
    <w:rsid w:val="00DA6A7D"/>
    <w:rsid w:val="00DD2BD4"/>
    <w:rsid w:val="00DE64D6"/>
    <w:rsid w:val="00E12E30"/>
    <w:rsid w:val="00E16452"/>
    <w:rsid w:val="00E507EA"/>
    <w:rsid w:val="00E63973"/>
    <w:rsid w:val="00E832C5"/>
    <w:rsid w:val="00EA2965"/>
    <w:rsid w:val="00EA59E6"/>
    <w:rsid w:val="00EC249C"/>
    <w:rsid w:val="00EC5417"/>
    <w:rsid w:val="00F80B96"/>
    <w:rsid w:val="00F85182"/>
    <w:rsid w:val="00F93406"/>
    <w:rsid w:val="00F96428"/>
    <w:rsid w:val="00FA1734"/>
    <w:rsid w:val="00FC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7C"/>
  </w:style>
  <w:style w:type="paragraph" w:styleId="1">
    <w:name w:val="heading 1"/>
    <w:basedOn w:val="a"/>
    <w:next w:val="a"/>
    <w:link w:val="10"/>
    <w:uiPriority w:val="99"/>
    <w:qFormat/>
    <w:rsid w:val="00EC249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C249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49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C249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EC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249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C24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249C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C24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C249C"/>
    <w:rPr>
      <w:rFonts w:ascii="Calibri" w:eastAsia="Calibri" w:hAnsi="Calibri" w:cs="Times New Roman"/>
      <w:lang w:eastAsia="en-US"/>
    </w:rPr>
  </w:style>
  <w:style w:type="paragraph" w:styleId="a9">
    <w:name w:val="List"/>
    <w:basedOn w:val="a"/>
    <w:uiPriority w:val="99"/>
    <w:unhideWhenUsed/>
    <w:rsid w:val="00EC24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EC24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249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C249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EC249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EC24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uiPriority w:val="99"/>
    <w:rsid w:val="00EC24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E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249C"/>
  </w:style>
  <w:style w:type="paragraph" w:styleId="af">
    <w:name w:val="Body Text"/>
    <w:basedOn w:val="a"/>
    <w:link w:val="af0"/>
    <w:uiPriority w:val="99"/>
    <w:semiHidden/>
    <w:unhideWhenUsed/>
    <w:rsid w:val="00EC249C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C249C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EC249C"/>
    <w:rPr>
      <w:color w:val="311FD0"/>
      <w:u w:val="single"/>
    </w:rPr>
  </w:style>
  <w:style w:type="character" w:customStyle="1" w:styleId="head251">
    <w:name w:val="head_2_51"/>
    <w:basedOn w:val="a0"/>
    <w:rsid w:val="00EC249C"/>
    <w:rPr>
      <w:rFonts w:ascii="Tahoma" w:hAnsi="Tahoma" w:cs="Tahoma" w:hint="default"/>
      <w:b/>
      <w:bCs/>
      <w:sz w:val="25"/>
      <w:szCs w:val="25"/>
    </w:rPr>
  </w:style>
  <w:style w:type="character" w:styleId="af2">
    <w:name w:val="Emphasis"/>
    <w:basedOn w:val="a0"/>
    <w:uiPriority w:val="20"/>
    <w:qFormat/>
    <w:rsid w:val="00EC249C"/>
    <w:rPr>
      <w:i/>
      <w:iCs/>
    </w:rPr>
  </w:style>
  <w:style w:type="character" w:styleId="af3">
    <w:name w:val="Strong"/>
    <w:basedOn w:val="a0"/>
    <w:uiPriority w:val="22"/>
    <w:qFormat/>
    <w:rsid w:val="00EC249C"/>
    <w:rPr>
      <w:b/>
      <w:bCs/>
    </w:rPr>
  </w:style>
  <w:style w:type="paragraph" w:customStyle="1" w:styleId="Default">
    <w:name w:val="Default"/>
    <w:uiPriority w:val="99"/>
    <w:rsid w:val="00430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birint.ru/pubhouse/539/" TargetMode="External"/><Relationship Id="rId117" Type="http://schemas.openxmlformats.org/officeDocument/2006/relationships/hyperlink" Target="http://www.labirint.ru/pubhouse/539/" TargetMode="External"/><Relationship Id="rId21" Type="http://schemas.openxmlformats.org/officeDocument/2006/relationships/hyperlink" Target="http://www.labirint.ru/pubhouse/958/" TargetMode="External"/><Relationship Id="rId42" Type="http://schemas.openxmlformats.org/officeDocument/2006/relationships/hyperlink" Target="http://www.labirint.ru/pubhouse/958/" TargetMode="External"/><Relationship Id="rId47" Type="http://schemas.openxmlformats.org/officeDocument/2006/relationships/hyperlink" Target="http://www.labirint.ru/pubhouse/539/" TargetMode="External"/><Relationship Id="rId63" Type="http://schemas.openxmlformats.org/officeDocument/2006/relationships/hyperlink" Target="http://www.labirint.ru/pubhouse/958/" TargetMode="External"/><Relationship Id="rId68" Type="http://schemas.openxmlformats.org/officeDocument/2006/relationships/hyperlink" Target="http://www.labirint.ru/pubhouse/539/" TargetMode="External"/><Relationship Id="rId84" Type="http://schemas.openxmlformats.org/officeDocument/2006/relationships/hyperlink" Target="http://www.labirint.ru/pubhouse/958/" TargetMode="External"/><Relationship Id="rId89" Type="http://schemas.openxmlformats.org/officeDocument/2006/relationships/hyperlink" Target="http://www.labirint.ru/pubhouse/539/" TargetMode="External"/><Relationship Id="rId112" Type="http://schemas.openxmlformats.org/officeDocument/2006/relationships/hyperlink" Target="http://www.labirint.ru/pubhouse/958/" TargetMode="External"/><Relationship Id="rId133" Type="http://schemas.openxmlformats.org/officeDocument/2006/relationships/hyperlink" Target="http://www.labirint.ru/pubhouse/958/" TargetMode="External"/><Relationship Id="rId138" Type="http://schemas.openxmlformats.org/officeDocument/2006/relationships/hyperlink" Target="http://www.labirint.ru/pubhouse/539/" TargetMode="External"/><Relationship Id="rId154" Type="http://schemas.openxmlformats.org/officeDocument/2006/relationships/hyperlink" Target="http://www.labirint.ru/pubhouse/958/" TargetMode="External"/><Relationship Id="rId159" Type="http://schemas.openxmlformats.org/officeDocument/2006/relationships/hyperlink" Target="http://www.labirint.ru/pubhouse/539/" TargetMode="External"/><Relationship Id="rId175" Type="http://schemas.openxmlformats.org/officeDocument/2006/relationships/hyperlink" Target="http://www.labirint.ru/pubhouse/958/" TargetMode="External"/><Relationship Id="rId170" Type="http://schemas.openxmlformats.org/officeDocument/2006/relationships/hyperlink" Target="http://www.my-shop.ru/shop/producer/174.html" TargetMode="External"/><Relationship Id="rId16" Type="http://schemas.openxmlformats.org/officeDocument/2006/relationships/hyperlink" Target="http://www.my-shop.ru/shop/producer/174.html" TargetMode="External"/><Relationship Id="rId107" Type="http://schemas.openxmlformats.org/officeDocument/2006/relationships/hyperlink" Target="http://www.my-shop.ru/shop/producer/174.html" TargetMode="External"/><Relationship Id="rId11" Type="http://schemas.openxmlformats.org/officeDocument/2006/relationships/hyperlink" Target="http://www.my-shop.ru/shop/producer/43.html" TargetMode="External"/><Relationship Id="rId32" Type="http://schemas.openxmlformats.org/officeDocument/2006/relationships/hyperlink" Target="http://www.my-shop.ru/shop/producer/43.html" TargetMode="External"/><Relationship Id="rId37" Type="http://schemas.openxmlformats.org/officeDocument/2006/relationships/hyperlink" Target="http://www.my-shop.ru/shop/producer/174.html" TargetMode="External"/><Relationship Id="rId53" Type="http://schemas.openxmlformats.org/officeDocument/2006/relationships/hyperlink" Target="http://www.my-shop.ru/shop/producer/43.html" TargetMode="External"/><Relationship Id="rId58" Type="http://schemas.openxmlformats.org/officeDocument/2006/relationships/hyperlink" Target="http://www.my-shop.ru/shop/producer/174.html" TargetMode="External"/><Relationship Id="rId74" Type="http://schemas.openxmlformats.org/officeDocument/2006/relationships/hyperlink" Target="http://www.my-shop.ru/shop/producer/43.html" TargetMode="External"/><Relationship Id="rId79" Type="http://schemas.openxmlformats.org/officeDocument/2006/relationships/hyperlink" Target="http://www.my-shop.ru/shop/producer/174.html" TargetMode="External"/><Relationship Id="rId102" Type="http://schemas.openxmlformats.org/officeDocument/2006/relationships/hyperlink" Target="http://www.my-shop.ru/shop/producer/43.html" TargetMode="External"/><Relationship Id="rId123" Type="http://schemas.openxmlformats.org/officeDocument/2006/relationships/hyperlink" Target="http://www.my-shop.ru/shop/producer/43.html" TargetMode="External"/><Relationship Id="rId128" Type="http://schemas.openxmlformats.org/officeDocument/2006/relationships/hyperlink" Target="http://www.my-shop.ru/shop/producer/174.html" TargetMode="External"/><Relationship Id="rId144" Type="http://schemas.openxmlformats.org/officeDocument/2006/relationships/hyperlink" Target="http://www.my-shop.ru/shop/producer/43.html" TargetMode="External"/><Relationship Id="rId149" Type="http://schemas.openxmlformats.org/officeDocument/2006/relationships/hyperlink" Target="http://www.my-shop.ru/shop/producer/174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y-shop.ru/shop/producer/883.html" TargetMode="External"/><Relationship Id="rId95" Type="http://schemas.openxmlformats.org/officeDocument/2006/relationships/hyperlink" Target="http://www.my-shop.ru/shop/producer/43.html" TargetMode="External"/><Relationship Id="rId160" Type="http://schemas.openxmlformats.org/officeDocument/2006/relationships/hyperlink" Target="http://www.my-shop.ru/shop/producer/883.html" TargetMode="External"/><Relationship Id="rId165" Type="http://schemas.openxmlformats.org/officeDocument/2006/relationships/hyperlink" Target="http://www.my-shop.ru/shop/producer/43.html" TargetMode="External"/><Relationship Id="rId181" Type="http://schemas.openxmlformats.org/officeDocument/2006/relationships/hyperlink" Target="http://www.my-shop.ru/shop/producer/883.html" TargetMode="External"/><Relationship Id="rId22" Type="http://schemas.openxmlformats.org/officeDocument/2006/relationships/hyperlink" Target="http://www.my-shop.ru/shop/producer/174.html" TargetMode="External"/><Relationship Id="rId27" Type="http://schemas.openxmlformats.org/officeDocument/2006/relationships/hyperlink" Target="http://www.my-shop.ru/shop/producer/883.html" TargetMode="External"/><Relationship Id="rId43" Type="http://schemas.openxmlformats.org/officeDocument/2006/relationships/hyperlink" Target="http://www.my-shop.ru/shop/producer/174.html" TargetMode="External"/><Relationship Id="rId48" Type="http://schemas.openxmlformats.org/officeDocument/2006/relationships/hyperlink" Target="http://www.my-shop.ru/shop/producer/883.html" TargetMode="External"/><Relationship Id="rId64" Type="http://schemas.openxmlformats.org/officeDocument/2006/relationships/hyperlink" Target="http://www.my-shop.ru/shop/producer/174.html" TargetMode="External"/><Relationship Id="rId69" Type="http://schemas.openxmlformats.org/officeDocument/2006/relationships/hyperlink" Target="http://www.my-shop.ru/shop/producer/883.html" TargetMode="External"/><Relationship Id="rId113" Type="http://schemas.openxmlformats.org/officeDocument/2006/relationships/hyperlink" Target="http://www.my-shop.ru/shop/producer/174.html" TargetMode="External"/><Relationship Id="rId118" Type="http://schemas.openxmlformats.org/officeDocument/2006/relationships/hyperlink" Target="http://www.my-shop.ru/shop/producer/883.html" TargetMode="External"/><Relationship Id="rId134" Type="http://schemas.openxmlformats.org/officeDocument/2006/relationships/hyperlink" Target="http://www.my-shop.ru/shop/producer/174.html" TargetMode="External"/><Relationship Id="rId139" Type="http://schemas.openxmlformats.org/officeDocument/2006/relationships/hyperlink" Target="http://www.my-shop.ru/shop/producer/883.html" TargetMode="External"/><Relationship Id="rId80" Type="http://schemas.openxmlformats.org/officeDocument/2006/relationships/hyperlink" Target="http://www.my-shop.ru/shop/producer/5238.html" TargetMode="External"/><Relationship Id="rId85" Type="http://schemas.openxmlformats.org/officeDocument/2006/relationships/hyperlink" Target="http://www.my-shop.ru/shop/producer/174.html" TargetMode="External"/><Relationship Id="rId150" Type="http://schemas.openxmlformats.org/officeDocument/2006/relationships/hyperlink" Target="http://www.my-shop.ru/shop/producer/5238.html" TargetMode="External"/><Relationship Id="rId155" Type="http://schemas.openxmlformats.org/officeDocument/2006/relationships/hyperlink" Target="http://www.my-shop.ru/shop/producer/174.html" TargetMode="External"/><Relationship Id="rId171" Type="http://schemas.openxmlformats.org/officeDocument/2006/relationships/hyperlink" Target="http://www.my-shop.ru/shop/producer/5238.html" TargetMode="External"/><Relationship Id="rId176" Type="http://schemas.openxmlformats.org/officeDocument/2006/relationships/hyperlink" Target="http://www.my-shop.ru/shop/producer/174.html" TargetMode="External"/><Relationship Id="rId12" Type="http://schemas.openxmlformats.org/officeDocument/2006/relationships/hyperlink" Target="http://www.labirint.ru/pubhouse/539/" TargetMode="External"/><Relationship Id="rId17" Type="http://schemas.openxmlformats.org/officeDocument/2006/relationships/hyperlink" Target="http://www.my-shop.ru/shop/producer/5238.html" TargetMode="External"/><Relationship Id="rId33" Type="http://schemas.openxmlformats.org/officeDocument/2006/relationships/hyperlink" Target="http://www.labirint.ru/pubhouse/539/" TargetMode="External"/><Relationship Id="rId38" Type="http://schemas.openxmlformats.org/officeDocument/2006/relationships/hyperlink" Target="http://www.my-shop.ru/shop/producer/5238.html" TargetMode="External"/><Relationship Id="rId59" Type="http://schemas.openxmlformats.org/officeDocument/2006/relationships/hyperlink" Target="http://www.my-shop.ru/shop/producer/5238.html" TargetMode="External"/><Relationship Id="rId103" Type="http://schemas.openxmlformats.org/officeDocument/2006/relationships/hyperlink" Target="http://www.labirint.ru/pubhouse/539/" TargetMode="External"/><Relationship Id="rId108" Type="http://schemas.openxmlformats.org/officeDocument/2006/relationships/hyperlink" Target="http://www.my-shop.ru/shop/producer/5238.html" TargetMode="External"/><Relationship Id="rId124" Type="http://schemas.openxmlformats.org/officeDocument/2006/relationships/hyperlink" Target="http://www.labirint.ru/pubhouse/539/" TargetMode="External"/><Relationship Id="rId129" Type="http://schemas.openxmlformats.org/officeDocument/2006/relationships/hyperlink" Target="http://www.my-shop.ru/shop/producer/5238.html" TargetMode="External"/><Relationship Id="rId54" Type="http://schemas.openxmlformats.org/officeDocument/2006/relationships/hyperlink" Target="http://www.labirint.ru/pubhouse/539/" TargetMode="External"/><Relationship Id="rId70" Type="http://schemas.openxmlformats.org/officeDocument/2006/relationships/hyperlink" Target="http://www.labirint.ru/pubhouse/958/" TargetMode="External"/><Relationship Id="rId75" Type="http://schemas.openxmlformats.org/officeDocument/2006/relationships/hyperlink" Target="http://www.labirint.ru/pubhouse/539/" TargetMode="External"/><Relationship Id="rId91" Type="http://schemas.openxmlformats.org/officeDocument/2006/relationships/hyperlink" Target="http://www.labirint.ru/pubhouse/958/" TargetMode="External"/><Relationship Id="rId96" Type="http://schemas.openxmlformats.org/officeDocument/2006/relationships/hyperlink" Target="http://www.labirint.ru/pubhouse/539/" TargetMode="External"/><Relationship Id="rId140" Type="http://schemas.openxmlformats.org/officeDocument/2006/relationships/hyperlink" Target="http://www.labirint.ru/pubhouse/958/" TargetMode="External"/><Relationship Id="rId145" Type="http://schemas.openxmlformats.org/officeDocument/2006/relationships/hyperlink" Target="http://www.labirint.ru/pubhouse/539/" TargetMode="External"/><Relationship Id="rId161" Type="http://schemas.openxmlformats.org/officeDocument/2006/relationships/hyperlink" Target="http://www.labirint.ru/pubhouse/958/" TargetMode="External"/><Relationship Id="rId166" Type="http://schemas.openxmlformats.org/officeDocument/2006/relationships/hyperlink" Target="http://www.labirint.ru/pubhouse/539/" TargetMode="External"/><Relationship Id="rId182" Type="http://schemas.openxmlformats.org/officeDocument/2006/relationships/hyperlink" Target="http://www.labirint.ru/pubhouse/95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my-shop.ru/shop/producer/174.html" TargetMode="External"/><Relationship Id="rId28" Type="http://schemas.openxmlformats.org/officeDocument/2006/relationships/hyperlink" Target="http://www.labirint.ru/pubhouse/958/" TargetMode="External"/><Relationship Id="rId49" Type="http://schemas.openxmlformats.org/officeDocument/2006/relationships/hyperlink" Target="http://www.labirint.ru/pubhouse/958/" TargetMode="External"/><Relationship Id="rId114" Type="http://schemas.openxmlformats.org/officeDocument/2006/relationships/hyperlink" Target="http://www.my-shop.ru/shop/producer/174.html" TargetMode="External"/><Relationship Id="rId119" Type="http://schemas.openxmlformats.org/officeDocument/2006/relationships/hyperlink" Target="http://www.labirint.ru/pubhouse/958/" TargetMode="External"/><Relationship Id="rId44" Type="http://schemas.openxmlformats.org/officeDocument/2006/relationships/hyperlink" Target="http://www.my-shop.ru/shop/producer/174.html" TargetMode="External"/><Relationship Id="rId60" Type="http://schemas.openxmlformats.org/officeDocument/2006/relationships/hyperlink" Target="http://www.my-shop.ru/shop/producer/43.html" TargetMode="External"/><Relationship Id="rId65" Type="http://schemas.openxmlformats.org/officeDocument/2006/relationships/hyperlink" Target="http://www.my-shop.ru/shop/producer/174.html" TargetMode="External"/><Relationship Id="rId81" Type="http://schemas.openxmlformats.org/officeDocument/2006/relationships/hyperlink" Target="http://www.my-shop.ru/shop/producer/43.html" TargetMode="External"/><Relationship Id="rId86" Type="http://schemas.openxmlformats.org/officeDocument/2006/relationships/hyperlink" Target="http://www.my-shop.ru/shop/producer/174.html" TargetMode="External"/><Relationship Id="rId130" Type="http://schemas.openxmlformats.org/officeDocument/2006/relationships/hyperlink" Target="http://www.my-shop.ru/shop/producer/43.html" TargetMode="External"/><Relationship Id="rId135" Type="http://schemas.openxmlformats.org/officeDocument/2006/relationships/hyperlink" Target="http://www.my-shop.ru/shop/producer/174.html" TargetMode="External"/><Relationship Id="rId151" Type="http://schemas.openxmlformats.org/officeDocument/2006/relationships/hyperlink" Target="http://www.my-shop.ru/shop/producer/43.html" TargetMode="External"/><Relationship Id="rId156" Type="http://schemas.openxmlformats.org/officeDocument/2006/relationships/hyperlink" Target="http://www.my-shop.ru/shop/producer/174.html" TargetMode="External"/><Relationship Id="rId177" Type="http://schemas.openxmlformats.org/officeDocument/2006/relationships/hyperlink" Target="http://www.my-shop.ru/shop/producer/1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-shop.ru/shop/producer/174.html" TargetMode="External"/><Relationship Id="rId172" Type="http://schemas.openxmlformats.org/officeDocument/2006/relationships/hyperlink" Target="http://www.my-shop.ru/shop/producer/43.html" TargetMode="External"/><Relationship Id="rId180" Type="http://schemas.openxmlformats.org/officeDocument/2006/relationships/hyperlink" Target="http://www.labirint.ru/pubhouse/539/" TargetMode="External"/><Relationship Id="rId13" Type="http://schemas.openxmlformats.org/officeDocument/2006/relationships/hyperlink" Target="http://www.my-shop.ru/shop/producer/883.html" TargetMode="External"/><Relationship Id="rId18" Type="http://schemas.openxmlformats.org/officeDocument/2006/relationships/hyperlink" Target="http://www.my-shop.ru/shop/producer/43.html" TargetMode="External"/><Relationship Id="rId39" Type="http://schemas.openxmlformats.org/officeDocument/2006/relationships/hyperlink" Target="http://www.my-shop.ru/shop/producer/43.html" TargetMode="External"/><Relationship Id="rId109" Type="http://schemas.openxmlformats.org/officeDocument/2006/relationships/hyperlink" Target="http://www.my-shop.ru/shop/producer/43.html" TargetMode="External"/><Relationship Id="rId34" Type="http://schemas.openxmlformats.org/officeDocument/2006/relationships/hyperlink" Target="http://www.my-shop.ru/shop/producer/883.html" TargetMode="External"/><Relationship Id="rId50" Type="http://schemas.openxmlformats.org/officeDocument/2006/relationships/hyperlink" Target="http://www.my-shop.ru/shop/producer/174.html" TargetMode="External"/><Relationship Id="rId55" Type="http://schemas.openxmlformats.org/officeDocument/2006/relationships/hyperlink" Target="http://www.my-shop.ru/shop/producer/883.html" TargetMode="External"/><Relationship Id="rId76" Type="http://schemas.openxmlformats.org/officeDocument/2006/relationships/hyperlink" Target="http://www.my-shop.ru/shop/producer/883.html" TargetMode="External"/><Relationship Id="rId97" Type="http://schemas.openxmlformats.org/officeDocument/2006/relationships/hyperlink" Target="http://www.my-shop.ru/shop/producer/883.html" TargetMode="External"/><Relationship Id="rId104" Type="http://schemas.openxmlformats.org/officeDocument/2006/relationships/hyperlink" Target="http://www.my-shop.ru/shop/producer/883.html" TargetMode="External"/><Relationship Id="rId120" Type="http://schemas.openxmlformats.org/officeDocument/2006/relationships/hyperlink" Target="http://www.my-shop.ru/shop/producer/174.html" TargetMode="External"/><Relationship Id="rId125" Type="http://schemas.openxmlformats.org/officeDocument/2006/relationships/hyperlink" Target="http://www.my-shop.ru/shop/producer/883.html" TargetMode="External"/><Relationship Id="rId141" Type="http://schemas.openxmlformats.org/officeDocument/2006/relationships/hyperlink" Target="http://www.my-shop.ru/shop/producer/174.html" TargetMode="External"/><Relationship Id="rId146" Type="http://schemas.openxmlformats.org/officeDocument/2006/relationships/hyperlink" Target="http://www.my-shop.ru/shop/producer/883.html" TargetMode="External"/><Relationship Id="rId167" Type="http://schemas.openxmlformats.org/officeDocument/2006/relationships/hyperlink" Target="http://www.my-shop.ru/shop/producer/88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y-shop.ru/shop/producer/174.html" TargetMode="External"/><Relationship Id="rId92" Type="http://schemas.openxmlformats.org/officeDocument/2006/relationships/hyperlink" Target="http://www.my-shop.ru/shop/producer/174.html" TargetMode="External"/><Relationship Id="rId162" Type="http://schemas.openxmlformats.org/officeDocument/2006/relationships/hyperlink" Target="http://www.my-shop.ru/shop/producer/174.html" TargetMode="External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my-shop.ru/shop/producer/174.html" TargetMode="External"/><Relationship Id="rId24" Type="http://schemas.openxmlformats.org/officeDocument/2006/relationships/hyperlink" Target="http://www.my-shop.ru/shop/producer/5238.html" TargetMode="External"/><Relationship Id="rId40" Type="http://schemas.openxmlformats.org/officeDocument/2006/relationships/hyperlink" Target="http://www.labirint.ru/pubhouse/539/" TargetMode="External"/><Relationship Id="rId45" Type="http://schemas.openxmlformats.org/officeDocument/2006/relationships/hyperlink" Target="http://www.my-shop.ru/shop/producer/5238.html" TargetMode="External"/><Relationship Id="rId66" Type="http://schemas.openxmlformats.org/officeDocument/2006/relationships/hyperlink" Target="http://www.my-shop.ru/shop/producer/5238.html" TargetMode="External"/><Relationship Id="rId87" Type="http://schemas.openxmlformats.org/officeDocument/2006/relationships/hyperlink" Target="http://www.my-shop.ru/shop/producer/5238.html" TargetMode="External"/><Relationship Id="rId110" Type="http://schemas.openxmlformats.org/officeDocument/2006/relationships/hyperlink" Target="http://www.labirint.ru/pubhouse/539/" TargetMode="External"/><Relationship Id="rId115" Type="http://schemas.openxmlformats.org/officeDocument/2006/relationships/hyperlink" Target="http://www.my-shop.ru/shop/producer/5238.html" TargetMode="External"/><Relationship Id="rId131" Type="http://schemas.openxmlformats.org/officeDocument/2006/relationships/hyperlink" Target="http://www.labirint.ru/pubhouse/539/" TargetMode="External"/><Relationship Id="rId136" Type="http://schemas.openxmlformats.org/officeDocument/2006/relationships/hyperlink" Target="http://www.my-shop.ru/shop/producer/5238.html" TargetMode="External"/><Relationship Id="rId157" Type="http://schemas.openxmlformats.org/officeDocument/2006/relationships/hyperlink" Target="http://www.my-shop.ru/shop/producer/5238.html" TargetMode="External"/><Relationship Id="rId178" Type="http://schemas.openxmlformats.org/officeDocument/2006/relationships/hyperlink" Target="http://www.my-shop.ru/shop/producer/5238.html" TargetMode="External"/><Relationship Id="rId61" Type="http://schemas.openxmlformats.org/officeDocument/2006/relationships/hyperlink" Target="http://www.labirint.ru/pubhouse/539/" TargetMode="External"/><Relationship Id="rId82" Type="http://schemas.openxmlformats.org/officeDocument/2006/relationships/hyperlink" Target="http://www.labirint.ru/pubhouse/539/" TargetMode="External"/><Relationship Id="rId152" Type="http://schemas.openxmlformats.org/officeDocument/2006/relationships/hyperlink" Target="http://www.labirint.ru/pubhouse/539/" TargetMode="External"/><Relationship Id="rId173" Type="http://schemas.openxmlformats.org/officeDocument/2006/relationships/hyperlink" Target="http://www.labirint.ru/pubhouse/539/" TargetMode="External"/><Relationship Id="rId19" Type="http://schemas.openxmlformats.org/officeDocument/2006/relationships/hyperlink" Target="http://www.labirint.ru/pubhouse/539/" TargetMode="External"/><Relationship Id="rId14" Type="http://schemas.openxmlformats.org/officeDocument/2006/relationships/hyperlink" Target="http://www.labirint.ru/pubhouse/958/" TargetMode="External"/><Relationship Id="rId30" Type="http://schemas.openxmlformats.org/officeDocument/2006/relationships/hyperlink" Target="http://www.my-shop.ru/shop/producer/174.html" TargetMode="External"/><Relationship Id="rId35" Type="http://schemas.openxmlformats.org/officeDocument/2006/relationships/hyperlink" Target="http://www.labirint.ru/pubhouse/958/" TargetMode="External"/><Relationship Id="rId56" Type="http://schemas.openxmlformats.org/officeDocument/2006/relationships/hyperlink" Target="http://www.labirint.ru/pubhouse/958/" TargetMode="External"/><Relationship Id="rId77" Type="http://schemas.openxmlformats.org/officeDocument/2006/relationships/hyperlink" Target="http://www.labirint.ru/pubhouse/958/" TargetMode="External"/><Relationship Id="rId100" Type="http://schemas.openxmlformats.org/officeDocument/2006/relationships/hyperlink" Target="http://www.my-shop.ru/shop/producer/174.html" TargetMode="External"/><Relationship Id="rId105" Type="http://schemas.openxmlformats.org/officeDocument/2006/relationships/hyperlink" Target="http://www.labirint.ru/pubhouse/958/" TargetMode="External"/><Relationship Id="rId126" Type="http://schemas.openxmlformats.org/officeDocument/2006/relationships/hyperlink" Target="http://www.labirint.ru/pubhouse/958/" TargetMode="External"/><Relationship Id="rId147" Type="http://schemas.openxmlformats.org/officeDocument/2006/relationships/hyperlink" Target="http://www.labirint.ru/pubhouse/958/" TargetMode="External"/><Relationship Id="rId168" Type="http://schemas.openxmlformats.org/officeDocument/2006/relationships/hyperlink" Target="http://www.labirint.ru/pubhouse/958/" TargetMode="External"/><Relationship Id="rId8" Type="http://schemas.openxmlformats.org/officeDocument/2006/relationships/hyperlink" Target="http://www.my-shop.ru/shop/producer/174.html" TargetMode="External"/><Relationship Id="rId51" Type="http://schemas.openxmlformats.org/officeDocument/2006/relationships/hyperlink" Target="http://www.my-shop.ru/shop/producer/174.html" TargetMode="External"/><Relationship Id="rId72" Type="http://schemas.openxmlformats.org/officeDocument/2006/relationships/hyperlink" Target="http://www.my-shop.ru/shop/producer/174.html" TargetMode="External"/><Relationship Id="rId93" Type="http://schemas.openxmlformats.org/officeDocument/2006/relationships/hyperlink" Target="http://www.my-shop.ru/shop/producer/174.html" TargetMode="External"/><Relationship Id="rId98" Type="http://schemas.openxmlformats.org/officeDocument/2006/relationships/hyperlink" Target="http://www.labirint.ru/pubhouse/958/" TargetMode="External"/><Relationship Id="rId121" Type="http://schemas.openxmlformats.org/officeDocument/2006/relationships/hyperlink" Target="http://www.my-shop.ru/shop/producer/174.html" TargetMode="External"/><Relationship Id="rId142" Type="http://schemas.openxmlformats.org/officeDocument/2006/relationships/hyperlink" Target="http://www.my-shop.ru/shop/producer/174.html" TargetMode="External"/><Relationship Id="rId163" Type="http://schemas.openxmlformats.org/officeDocument/2006/relationships/hyperlink" Target="http://www.my-shop.ru/shop/producer/174.html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www.my-shop.ru/shop/producer/43.html" TargetMode="External"/><Relationship Id="rId46" Type="http://schemas.openxmlformats.org/officeDocument/2006/relationships/hyperlink" Target="http://www.my-shop.ru/shop/producer/43.html" TargetMode="External"/><Relationship Id="rId67" Type="http://schemas.openxmlformats.org/officeDocument/2006/relationships/hyperlink" Target="http://www.my-shop.ru/shop/producer/43.html" TargetMode="External"/><Relationship Id="rId116" Type="http://schemas.openxmlformats.org/officeDocument/2006/relationships/hyperlink" Target="http://www.my-shop.ru/shop/producer/43.html" TargetMode="External"/><Relationship Id="rId137" Type="http://schemas.openxmlformats.org/officeDocument/2006/relationships/hyperlink" Target="http://www.my-shop.ru/shop/producer/43.html" TargetMode="External"/><Relationship Id="rId158" Type="http://schemas.openxmlformats.org/officeDocument/2006/relationships/hyperlink" Target="http://www.my-shop.ru/shop/producer/43.html" TargetMode="External"/><Relationship Id="rId20" Type="http://schemas.openxmlformats.org/officeDocument/2006/relationships/hyperlink" Target="http://www.my-shop.ru/shop/producer/883.html" TargetMode="External"/><Relationship Id="rId41" Type="http://schemas.openxmlformats.org/officeDocument/2006/relationships/hyperlink" Target="http://www.my-shop.ru/shop/producer/883.html" TargetMode="External"/><Relationship Id="rId62" Type="http://schemas.openxmlformats.org/officeDocument/2006/relationships/hyperlink" Target="http://www.my-shop.ru/shop/producer/883.html" TargetMode="External"/><Relationship Id="rId83" Type="http://schemas.openxmlformats.org/officeDocument/2006/relationships/hyperlink" Target="http://www.my-shop.ru/shop/producer/883.html" TargetMode="External"/><Relationship Id="rId88" Type="http://schemas.openxmlformats.org/officeDocument/2006/relationships/hyperlink" Target="http://www.my-shop.ru/shop/producer/43.html" TargetMode="External"/><Relationship Id="rId111" Type="http://schemas.openxmlformats.org/officeDocument/2006/relationships/hyperlink" Target="http://www.my-shop.ru/shop/producer/883.html" TargetMode="External"/><Relationship Id="rId132" Type="http://schemas.openxmlformats.org/officeDocument/2006/relationships/hyperlink" Target="http://www.my-shop.ru/shop/producer/883.html" TargetMode="External"/><Relationship Id="rId153" Type="http://schemas.openxmlformats.org/officeDocument/2006/relationships/hyperlink" Target="http://www.my-shop.ru/shop/producer/883.html" TargetMode="External"/><Relationship Id="rId174" Type="http://schemas.openxmlformats.org/officeDocument/2006/relationships/hyperlink" Target="http://www.my-shop.ru/shop/producer/883.html" TargetMode="External"/><Relationship Id="rId179" Type="http://schemas.openxmlformats.org/officeDocument/2006/relationships/hyperlink" Target="http://www.my-shop.ru/shop/producer/43.html" TargetMode="External"/><Relationship Id="rId15" Type="http://schemas.openxmlformats.org/officeDocument/2006/relationships/hyperlink" Target="http://www.my-shop.ru/shop/producer/174.html" TargetMode="External"/><Relationship Id="rId36" Type="http://schemas.openxmlformats.org/officeDocument/2006/relationships/hyperlink" Target="http://www.my-shop.ru/shop/producer/174.html" TargetMode="External"/><Relationship Id="rId57" Type="http://schemas.openxmlformats.org/officeDocument/2006/relationships/hyperlink" Target="http://www.my-shop.ru/shop/producer/174.html" TargetMode="External"/><Relationship Id="rId106" Type="http://schemas.openxmlformats.org/officeDocument/2006/relationships/hyperlink" Target="http://www.my-shop.ru/shop/producer/174.html" TargetMode="External"/><Relationship Id="rId127" Type="http://schemas.openxmlformats.org/officeDocument/2006/relationships/hyperlink" Target="http://www.my-shop.ru/shop/producer/174.html" TargetMode="External"/><Relationship Id="rId10" Type="http://schemas.openxmlformats.org/officeDocument/2006/relationships/hyperlink" Target="http://www.my-shop.ru/shop/producer/5238.html" TargetMode="External"/><Relationship Id="rId31" Type="http://schemas.openxmlformats.org/officeDocument/2006/relationships/hyperlink" Target="http://www.my-shop.ru/shop/producer/5238.html" TargetMode="External"/><Relationship Id="rId52" Type="http://schemas.openxmlformats.org/officeDocument/2006/relationships/hyperlink" Target="http://www.my-shop.ru/shop/producer/5238.html" TargetMode="External"/><Relationship Id="rId73" Type="http://schemas.openxmlformats.org/officeDocument/2006/relationships/hyperlink" Target="http://www.my-shop.ru/shop/producer/5238.html" TargetMode="External"/><Relationship Id="rId78" Type="http://schemas.openxmlformats.org/officeDocument/2006/relationships/hyperlink" Target="http://www.my-shop.ru/shop/producer/174.html" TargetMode="External"/><Relationship Id="rId94" Type="http://schemas.openxmlformats.org/officeDocument/2006/relationships/hyperlink" Target="http://www.my-shop.ru/shop/producer/5238.html" TargetMode="External"/><Relationship Id="rId99" Type="http://schemas.openxmlformats.org/officeDocument/2006/relationships/hyperlink" Target="http://www.my-shop.ru/shop/producer/174.html" TargetMode="External"/><Relationship Id="rId101" Type="http://schemas.openxmlformats.org/officeDocument/2006/relationships/hyperlink" Target="http://www.my-shop.ru/shop/producer/5238.html" TargetMode="External"/><Relationship Id="rId122" Type="http://schemas.openxmlformats.org/officeDocument/2006/relationships/hyperlink" Target="http://www.my-shop.ru/shop/producer/5238.html" TargetMode="External"/><Relationship Id="rId143" Type="http://schemas.openxmlformats.org/officeDocument/2006/relationships/hyperlink" Target="http://www.my-shop.ru/shop/producer/5238.html" TargetMode="External"/><Relationship Id="rId148" Type="http://schemas.openxmlformats.org/officeDocument/2006/relationships/hyperlink" Target="http://www.my-shop.ru/shop/producer/174.html" TargetMode="External"/><Relationship Id="rId164" Type="http://schemas.openxmlformats.org/officeDocument/2006/relationships/hyperlink" Target="http://www.my-shop.ru/shop/producer/5238.html" TargetMode="External"/><Relationship Id="rId169" Type="http://schemas.openxmlformats.org/officeDocument/2006/relationships/hyperlink" Target="http://www.my-shop.ru/shop/producer/174.html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74</Pages>
  <Words>20746</Words>
  <Characters>118254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80</cp:revision>
  <cp:lastPrinted>2022-03-22T06:16:00Z</cp:lastPrinted>
  <dcterms:created xsi:type="dcterms:W3CDTF">2019-05-22T11:16:00Z</dcterms:created>
  <dcterms:modified xsi:type="dcterms:W3CDTF">2023-10-13T12:01:00Z</dcterms:modified>
</cp:coreProperties>
</file>